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F82B3" w14:textId="77777777" w:rsidR="000736A5" w:rsidRPr="00637021" w:rsidRDefault="000736A5" w:rsidP="000736A5">
      <w:pPr>
        <w:jc w:val="center"/>
        <w:rPr>
          <w:sz w:val="18"/>
          <w:szCs w:val="18"/>
          <w:lang w:eastAsia="pl-PL"/>
        </w:rPr>
      </w:pPr>
      <w:r w:rsidRPr="00637021"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0" wp14:anchorId="76689FC0" wp14:editId="26C58E4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62" y="21346"/>
                <wp:lineTo x="21462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460CDA" w14:textId="77777777" w:rsidR="000736A5" w:rsidRPr="00637021" w:rsidRDefault="000736A5" w:rsidP="000736A5">
      <w:pPr>
        <w:ind w:left="2160"/>
        <w:jc w:val="center"/>
        <w:rPr>
          <w:b/>
          <w:spacing w:val="34"/>
          <w:sz w:val="18"/>
          <w:szCs w:val="18"/>
          <w:lang w:eastAsia="pl-PL"/>
        </w:rPr>
      </w:pPr>
      <w:r w:rsidRPr="00637021">
        <w:rPr>
          <w:b/>
          <w:spacing w:val="34"/>
          <w:sz w:val="18"/>
          <w:szCs w:val="18"/>
          <w:lang w:eastAsia="pl-PL"/>
        </w:rPr>
        <w:t>POWIATOWY URZĄD PRACY W LEŻAJSKU</w:t>
      </w:r>
    </w:p>
    <w:p w14:paraId="616802C0" w14:textId="77777777" w:rsidR="000736A5" w:rsidRPr="00637021" w:rsidRDefault="000736A5" w:rsidP="000736A5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ul. Mickiewicza 56</w:t>
      </w:r>
    </w:p>
    <w:p w14:paraId="6E3E6DD1" w14:textId="77777777" w:rsidR="000736A5" w:rsidRPr="00637021" w:rsidRDefault="000736A5" w:rsidP="000736A5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37 – 300 Leżajsk</w:t>
      </w:r>
    </w:p>
    <w:p w14:paraId="6C07E49B" w14:textId="77777777" w:rsidR="000736A5" w:rsidRPr="00637021" w:rsidRDefault="000736A5" w:rsidP="000736A5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tel.  17 242 73 73, 240 67 20,  fax. 17 240 67 29</w:t>
      </w:r>
    </w:p>
    <w:p w14:paraId="05DA0DEA" w14:textId="77777777" w:rsidR="000736A5" w:rsidRPr="00637021" w:rsidRDefault="000736A5" w:rsidP="000736A5">
      <w:pPr>
        <w:rPr>
          <w:b/>
          <w:sz w:val="18"/>
          <w:szCs w:val="18"/>
          <w:lang w:eastAsia="pl-PL"/>
        </w:rPr>
      </w:pPr>
      <w:r w:rsidRPr="00637021">
        <w:rPr>
          <w:b/>
          <w:sz w:val="18"/>
          <w:szCs w:val="18"/>
          <w:lang w:eastAsia="pl-PL"/>
        </w:rPr>
        <w:tab/>
      </w:r>
      <w:r w:rsidRPr="00637021">
        <w:rPr>
          <w:b/>
          <w:sz w:val="18"/>
          <w:szCs w:val="18"/>
          <w:lang w:eastAsia="pl-PL"/>
        </w:rPr>
        <w:tab/>
      </w:r>
    </w:p>
    <w:p w14:paraId="19548A60" w14:textId="77777777" w:rsidR="000736A5" w:rsidRPr="00637021" w:rsidRDefault="000736A5" w:rsidP="000736A5">
      <w:pPr>
        <w:pBdr>
          <w:bottom w:val="single" w:sz="2" w:space="0" w:color="auto"/>
        </w:pBdr>
        <w:rPr>
          <w:b/>
          <w:color w:val="FF0000"/>
          <w:sz w:val="16"/>
          <w:szCs w:val="16"/>
          <w:lang w:eastAsia="pl-PL"/>
        </w:rPr>
      </w:pP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</w:p>
    <w:p w14:paraId="5B4D3979" w14:textId="77777777" w:rsidR="000736A5" w:rsidRPr="00637021" w:rsidRDefault="000736A5" w:rsidP="000736A5">
      <w:pPr>
        <w:tabs>
          <w:tab w:val="left" w:pos="3240"/>
          <w:tab w:val="center" w:pos="4536"/>
          <w:tab w:val="right" w:pos="9072"/>
        </w:tabs>
        <w:rPr>
          <w:color w:val="FF0000"/>
          <w:sz w:val="16"/>
          <w:szCs w:val="16"/>
          <w:lang w:eastAsia="pl-PL"/>
        </w:rPr>
      </w:pPr>
      <w:r w:rsidRPr="00637021">
        <w:rPr>
          <w:rFonts w:ascii="Arial" w:hAnsi="Arial" w:cs="Arial"/>
          <w:b/>
          <w:color w:val="FF0000"/>
          <w:spacing w:val="40"/>
          <w:sz w:val="16"/>
          <w:szCs w:val="16"/>
          <w:lang w:eastAsia="pl-PL"/>
        </w:rPr>
        <w:tab/>
      </w:r>
    </w:p>
    <w:tbl>
      <w:tblPr>
        <w:tblpPr w:leftFromText="141" w:rightFromText="141" w:vertAnchor="text" w:tblpXSpec="right" w:tblpY="1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103"/>
      </w:tblGrid>
      <w:tr w:rsidR="000736A5" w:rsidRPr="00637021" w14:paraId="4B5671E6" w14:textId="77777777" w:rsidTr="009B379F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2C46E" w14:textId="77777777" w:rsidR="000736A5" w:rsidRPr="00637021" w:rsidRDefault="000736A5" w:rsidP="009B379F">
            <w:pPr>
              <w:widowControl w:val="0"/>
              <w:autoSpaceDE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0736A5" w:rsidRPr="00637021" w14:paraId="47B824B6" w14:textId="77777777" w:rsidTr="009B379F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5C5866" w14:textId="77777777" w:rsidR="000736A5" w:rsidRPr="00637021" w:rsidRDefault="000736A5" w:rsidP="009B379F">
            <w:pPr>
              <w:widowControl w:val="0"/>
              <w:autoSpaceDE w:val="0"/>
              <w:rPr>
                <w:rFonts w:ascii="Bookman Old Style" w:hAnsi="Bookman Old Style" w:cs="Arial"/>
                <w:sz w:val="18"/>
                <w:szCs w:val="18"/>
              </w:rPr>
            </w:pPr>
            <w:r w:rsidRPr="00637021">
              <w:rPr>
                <w:rFonts w:ascii="Bookman Old Style" w:hAnsi="Bookman Old Style" w:cs="Arial"/>
                <w:sz w:val="18"/>
                <w:szCs w:val="18"/>
              </w:rPr>
              <w:t xml:space="preserve">Data przyjęcia wniosku: </w:t>
            </w:r>
          </w:p>
        </w:tc>
      </w:tr>
    </w:tbl>
    <w:p w14:paraId="7E6523EB" w14:textId="77777777" w:rsidR="000736A5" w:rsidRPr="00637021" w:rsidRDefault="000736A5" w:rsidP="000736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  <w:lang w:eastAsia="pl-PL"/>
        </w:rPr>
      </w:pPr>
      <w:r w:rsidRPr="00637021">
        <w:rPr>
          <w:rFonts w:ascii="Bookman Old Style" w:hAnsi="Bookman Old Style"/>
          <w:color w:val="000000"/>
          <w:lang w:eastAsia="pl-PL"/>
        </w:rPr>
        <w:br w:type="textWrapping" w:clear="all"/>
      </w:r>
    </w:p>
    <w:p w14:paraId="091FEB5B" w14:textId="77777777" w:rsidR="000736A5" w:rsidRPr="009C2035" w:rsidRDefault="000736A5" w:rsidP="000736A5">
      <w:pPr>
        <w:rPr>
          <w:rFonts w:ascii="Arial" w:hAnsi="Arial" w:cs="Arial"/>
          <w:lang w:eastAsia="pl-PL"/>
        </w:rPr>
      </w:pPr>
    </w:p>
    <w:p w14:paraId="2894B4A3" w14:textId="77777777" w:rsidR="000736A5" w:rsidRPr="009C2035" w:rsidRDefault="000736A5" w:rsidP="000736A5">
      <w:pPr>
        <w:rPr>
          <w:rFonts w:ascii="Arial" w:hAnsi="Arial" w:cs="Arial"/>
          <w:lang w:eastAsia="pl-PL"/>
        </w:rPr>
      </w:pPr>
      <w:r w:rsidRPr="009C2035">
        <w:rPr>
          <w:rFonts w:ascii="Arial" w:hAnsi="Arial" w:cs="Arial"/>
          <w:lang w:eastAsia="pl-PL"/>
        </w:rPr>
        <w:t>....................</w:t>
      </w:r>
      <w:r>
        <w:rPr>
          <w:rFonts w:ascii="Arial" w:hAnsi="Arial" w:cs="Arial"/>
          <w:lang w:eastAsia="pl-PL"/>
        </w:rPr>
        <w:t>....</w:t>
      </w:r>
      <w:r w:rsidRPr="009C2035">
        <w:rPr>
          <w:rFonts w:ascii="Arial" w:hAnsi="Arial" w:cs="Arial"/>
          <w:lang w:eastAsia="pl-PL"/>
        </w:rPr>
        <w:t>.....</w:t>
      </w:r>
      <w:r>
        <w:rPr>
          <w:rFonts w:ascii="Arial" w:hAnsi="Arial" w:cs="Arial"/>
          <w:lang w:eastAsia="pl-PL"/>
        </w:rPr>
        <w:t>..</w:t>
      </w:r>
      <w:r w:rsidRPr="009C2035">
        <w:rPr>
          <w:rFonts w:ascii="Arial" w:hAnsi="Arial" w:cs="Arial"/>
          <w:lang w:eastAsia="pl-PL"/>
        </w:rPr>
        <w:t>......                                                             Leżajsk, dnia .......................................</w:t>
      </w:r>
      <w:r>
        <w:rPr>
          <w:rFonts w:ascii="Arial" w:hAnsi="Arial" w:cs="Arial"/>
          <w:lang w:eastAsia="pl-PL"/>
        </w:rPr>
        <w:t>..</w:t>
      </w:r>
      <w:r w:rsidRPr="009C2035">
        <w:rPr>
          <w:rFonts w:ascii="Arial" w:hAnsi="Arial" w:cs="Arial"/>
          <w:lang w:eastAsia="pl-PL"/>
        </w:rPr>
        <w:t>.</w:t>
      </w:r>
    </w:p>
    <w:p w14:paraId="6BE29BFE" w14:textId="77777777" w:rsidR="000736A5" w:rsidRPr="009C2035" w:rsidRDefault="000736A5" w:rsidP="000736A5">
      <w:pPr>
        <w:rPr>
          <w:rFonts w:ascii="Arial" w:hAnsi="Arial" w:cs="Arial"/>
          <w:lang w:eastAsia="pl-PL"/>
        </w:rPr>
      </w:pPr>
      <w:r w:rsidRPr="009C2035">
        <w:rPr>
          <w:rFonts w:ascii="Arial" w:hAnsi="Arial" w:cs="Arial"/>
          <w:lang w:eastAsia="pl-PL"/>
        </w:rPr>
        <w:t>Pieczątka pracodawcy</w:t>
      </w:r>
    </w:p>
    <w:p w14:paraId="6F8743C0" w14:textId="77777777" w:rsidR="000736A5" w:rsidRPr="009C2035" w:rsidRDefault="000736A5" w:rsidP="000736A5">
      <w:pPr>
        <w:rPr>
          <w:rFonts w:ascii="Arial" w:hAnsi="Arial" w:cs="Arial"/>
          <w:lang w:eastAsia="pl-PL"/>
        </w:rPr>
      </w:pPr>
      <w:r w:rsidRPr="009C2035">
        <w:rPr>
          <w:rFonts w:ascii="Arial" w:hAnsi="Arial" w:cs="Arial"/>
          <w:lang w:eastAsia="pl-PL"/>
        </w:rPr>
        <w:tab/>
      </w:r>
      <w:r w:rsidRPr="009C2035">
        <w:rPr>
          <w:rFonts w:ascii="Arial" w:hAnsi="Arial" w:cs="Arial"/>
          <w:lang w:eastAsia="pl-PL"/>
        </w:rPr>
        <w:tab/>
      </w:r>
      <w:r w:rsidRPr="009C2035">
        <w:rPr>
          <w:rFonts w:ascii="Arial" w:hAnsi="Arial" w:cs="Arial"/>
          <w:lang w:eastAsia="pl-PL"/>
        </w:rPr>
        <w:tab/>
      </w:r>
      <w:r w:rsidRPr="009C2035">
        <w:rPr>
          <w:rFonts w:ascii="Arial" w:hAnsi="Arial" w:cs="Arial"/>
          <w:lang w:eastAsia="pl-PL"/>
        </w:rPr>
        <w:tab/>
      </w:r>
      <w:r w:rsidRPr="009C2035">
        <w:rPr>
          <w:rFonts w:ascii="Arial" w:hAnsi="Arial" w:cs="Arial"/>
          <w:lang w:eastAsia="pl-PL"/>
        </w:rPr>
        <w:tab/>
      </w:r>
      <w:r w:rsidRPr="009C2035">
        <w:rPr>
          <w:rFonts w:ascii="Arial" w:hAnsi="Arial" w:cs="Arial"/>
          <w:lang w:eastAsia="pl-PL"/>
        </w:rPr>
        <w:tab/>
      </w:r>
      <w:r w:rsidRPr="009C2035">
        <w:rPr>
          <w:rFonts w:ascii="Arial" w:hAnsi="Arial" w:cs="Arial"/>
          <w:lang w:eastAsia="pl-PL"/>
        </w:rPr>
        <w:tab/>
      </w:r>
    </w:p>
    <w:p w14:paraId="333F0CEB" w14:textId="77777777" w:rsidR="000736A5" w:rsidRPr="009C2035" w:rsidRDefault="000736A5" w:rsidP="000736A5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9C203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9C2035">
        <w:rPr>
          <w:rFonts w:ascii="Arial" w:hAnsi="Arial" w:cs="Arial"/>
          <w:b/>
          <w:bCs/>
          <w:sz w:val="24"/>
          <w:szCs w:val="24"/>
          <w:lang w:eastAsia="pl-PL"/>
        </w:rPr>
        <w:t>Powiatowy  Urząd  Pracy</w:t>
      </w:r>
    </w:p>
    <w:p w14:paraId="14DF6A11" w14:textId="77777777" w:rsidR="000736A5" w:rsidRPr="009C2035" w:rsidRDefault="000736A5" w:rsidP="000736A5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9C2035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 w:rsidRPr="009C2035">
        <w:rPr>
          <w:rFonts w:ascii="Arial" w:hAnsi="Arial" w:cs="Arial"/>
          <w:b/>
          <w:bCs/>
          <w:sz w:val="24"/>
          <w:szCs w:val="24"/>
          <w:lang w:eastAsia="pl-PL"/>
        </w:rPr>
        <w:tab/>
        <w:t xml:space="preserve">     w  Leżajsku</w:t>
      </w:r>
    </w:p>
    <w:p w14:paraId="59F4C7B8" w14:textId="77777777" w:rsidR="000736A5" w:rsidRPr="009C2035" w:rsidRDefault="000736A5" w:rsidP="000736A5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9C2035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ul. Mickiewicza 56</w:t>
      </w:r>
    </w:p>
    <w:p w14:paraId="1E9ECADE" w14:textId="77777777" w:rsidR="000736A5" w:rsidRPr="009C2035" w:rsidRDefault="000736A5" w:rsidP="000736A5">
      <w:pPr>
        <w:rPr>
          <w:rFonts w:ascii="Arial" w:hAnsi="Arial" w:cs="Arial"/>
          <w:b/>
          <w:sz w:val="24"/>
          <w:lang w:eastAsia="pl-PL"/>
        </w:rPr>
      </w:pPr>
    </w:p>
    <w:p w14:paraId="4CD96523" w14:textId="77777777" w:rsidR="000736A5" w:rsidRPr="009C2035" w:rsidRDefault="000736A5" w:rsidP="000736A5">
      <w:pPr>
        <w:jc w:val="center"/>
        <w:rPr>
          <w:rFonts w:ascii="Arial" w:hAnsi="Arial" w:cs="Arial"/>
          <w:b/>
          <w:sz w:val="24"/>
          <w:lang w:eastAsia="pl-PL"/>
        </w:rPr>
      </w:pPr>
    </w:p>
    <w:p w14:paraId="4B09DC49" w14:textId="77777777" w:rsidR="000736A5" w:rsidRPr="009C2035" w:rsidRDefault="000736A5" w:rsidP="000736A5">
      <w:pPr>
        <w:jc w:val="center"/>
        <w:rPr>
          <w:rFonts w:ascii="Arial" w:hAnsi="Arial" w:cs="Arial"/>
          <w:b/>
          <w:sz w:val="24"/>
          <w:lang w:eastAsia="pl-PL"/>
        </w:rPr>
      </w:pPr>
      <w:r w:rsidRPr="009C2035">
        <w:rPr>
          <w:rFonts w:ascii="Arial" w:hAnsi="Arial" w:cs="Arial"/>
          <w:b/>
          <w:sz w:val="24"/>
          <w:lang w:eastAsia="pl-PL"/>
        </w:rPr>
        <w:t>W N I O S E K</w:t>
      </w:r>
    </w:p>
    <w:p w14:paraId="5454BDED" w14:textId="77777777" w:rsidR="000736A5" w:rsidRPr="009C2035" w:rsidRDefault="000736A5" w:rsidP="000736A5">
      <w:pPr>
        <w:jc w:val="center"/>
        <w:rPr>
          <w:rFonts w:ascii="Arial" w:hAnsi="Arial" w:cs="Arial"/>
          <w:b/>
          <w:sz w:val="24"/>
          <w:lang w:eastAsia="pl-PL"/>
        </w:rPr>
      </w:pPr>
      <w:r w:rsidRPr="009C2035">
        <w:rPr>
          <w:rFonts w:ascii="Arial" w:hAnsi="Arial" w:cs="Arial"/>
          <w:b/>
          <w:sz w:val="24"/>
          <w:lang w:eastAsia="pl-PL"/>
        </w:rPr>
        <w:t>O ORGANIZOWANIE ROBÓT PUBLICZNYCH</w:t>
      </w:r>
    </w:p>
    <w:p w14:paraId="52070C08" w14:textId="13431B5B" w:rsidR="000736A5" w:rsidRPr="009C2035" w:rsidRDefault="000736A5" w:rsidP="000736A5">
      <w:pPr>
        <w:jc w:val="center"/>
        <w:rPr>
          <w:rFonts w:ascii="Arial" w:hAnsi="Arial" w:cs="Arial"/>
          <w:lang w:eastAsia="pl-PL"/>
        </w:rPr>
      </w:pPr>
      <w:r w:rsidRPr="009C2035">
        <w:rPr>
          <w:rFonts w:ascii="Arial" w:hAnsi="Arial" w:cs="Arial"/>
          <w:lang w:eastAsia="pl-PL"/>
        </w:rPr>
        <w:t>Zgodnie z art. 57 ustawy z 20 kwietnia 2004 o promocji zatrudnienia i instytucjach r</w:t>
      </w:r>
      <w:r>
        <w:rPr>
          <w:rFonts w:ascii="Arial" w:hAnsi="Arial" w:cs="Arial"/>
          <w:lang w:eastAsia="pl-PL"/>
        </w:rPr>
        <w:t xml:space="preserve">ynku pracy </w:t>
      </w:r>
      <w:r>
        <w:rPr>
          <w:rFonts w:ascii="Arial" w:hAnsi="Arial" w:cs="Arial"/>
          <w:lang w:eastAsia="pl-PL"/>
        </w:rPr>
        <w:br/>
      </w:r>
      <w:r w:rsidRPr="00082544">
        <w:rPr>
          <w:rFonts w:ascii="Arial" w:hAnsi="Arial" w:cs="Arial"/>
          <w:lang w:eastAsia="pl-PL"/>
        </w:rPr>
        <w:t>(tekst jednolity  Dz. U. z  201</w:t>
      </w:r>
      <w:r w:rsidR="002030DC">
        <w:rPr>
          <w:rFonts w:ascii="Arial" w:hAnsi="Arial" w:cs="Arial"/>
          <w:lang w:eastAsia="pl-PL"/>
        </w:rPr>
        <w:t>9</w:t>
      </w:r>
      <w:r w:rsidRPr="00082544">
        <w:rPr>
          <w:rFonts w:ascii="Arial" w:hAnsi="Arial" w:cs="Arial"/>
          <w:lang w:eastAsia="pl-PL"/>
        </w:rPr>
        <w:t xml:space="preserve"> r.  poz. 1</w:t>
      </w:r>
      <w:r w:rsidR="002030DC">
        <w:rPr>
          <w:rFonts w:ascii="Arial" w:hAnsi="Arial" w:cs="Arial"/>
          <w:lang w:eastAsia="pl-PL"/>
        </w:rPr>
        <w:t>482</w:t>
      </w:r>
      <w:r>
        <w:rPr>
          <w:rFonts w:ascii="Arial" w:hAnsi="Arial" w:cs="Arial"/>
          <w:lang w:eastAsia="pl-PL"/>
        </w:rPr>
        <w:t xml:space="preserve"> z </w:t>
      </w:r>
      <w:proofErr w:type="spellStart"/>
      <w:r>
        <w:rPr>
          <w:rFonts w:ascii="Arial" w:hAnsi="Arial" w:cs="Arial"/>
          <w:lang w:eastAsia="pl-PL"/>
        </w:rPr>
        <w:t>późn</w:t>
      </w:r>
      <w:proofErr w:type="spellEnd"/>
      <w:r>
        <w:rPr>
          <w:rFonts w:ascii="Arial" w:hAnsi="Arial" w:cs="Arial"/>
          <w:lang w:eastAsia="pl-PL"/>
        </w:rPr>
        <w:t>. zm.</w:t>
      </w:r>
      <w:r w:rsidRPr="00082544">
        <w:rPr>
          <w:rFonts w:ascii="Arial" w:hAnsi="Arial" w:cs="Arial"/>
          <w:lang w:eastAsia="pl-PL"/>
        </w:rPr>
        <w:t>),</w:t>
      </w:r>
    </w:p>
    <w:p w14:paraId="73656E10" w14:textId="77777777" w:rsidR="000736A5" w:rsidRPr="00637021" w:rsidRDefault="000736A5" w:rsidP="000736A5">
      <w:pPr>
        <w:rPr>
          <w:lang w:eastAsia="pl-PL"/>
        </w:rPr>
      </w:pPr>
    </w:p>
    <w:p w14:paraId="153C4FE1" w14:textId="77777777" w:rsidR="000736A5" w:rsidRPr="00637021" w:rsidRDefault="000736A5" w:rsidP="000736A5">
      <w:pPr>
        <w:tabs>
          <w:tab w:val="left" w:pos="844"/>
        </w:tabs>
        <w:overflowPunct w:val="0"/>
        <w:autoSpaceDE w:val="0"/>
        <w:ind w:left="60"/>
        <w:textAlignment w:val="baseline"/>
        <w:rPr>
          <w:rFonts w:ascii="Arial" w:hAnsi="Arial" w:cs="Arial"/>
          <w:b/>
          <w:smallCaps/>
          <w:lang w:eastAsia="pl-PL"/>
        </w:rPr>
      </w:pPr>
    </w:p>
    <w:p w14:paraId="45D12C27" w14:textId="77777777" w:rsidR="000736A5" w:rsidRPr="002030DC" w:rsidRDefault="000736A5" w:rsidP="000736A5">
      <w:pPr>
        <w:numPr>
          <w:ilvl w:val="0"/>
          <w:numId w:val="15"/>
        </w:numPr>
        <w:tabs>
          <w:tab w:val="left" w:pos="844"/>
        </w:tabs>
        <w:overflowPunct w:val="0"/>
        <w:autoSpaceDE w:val="0"/>
        <w:textAlignment w:val="baseline"/>
        <w:rPr>
          <w:rFonts w:ascii="Arial" w:hAnsi="Arial" w:cs="Arial"/>
          <w:b/>
          <w:smallCaps/>
          <w:sz w:val="28"/>
          <w:szCs w:val="28"/>
          <w:lang w:eastAsia="pl-PL"/>
        </w:rPr>
      </w:pPr>
      <w:r w:rsidRPr="002030DC">
        <w:rPr>
          <w:rFonts w:ascii="Arial" w:hAnsi="Arial" w:cs="Arial"/>
          <w:b/>
          <w:smallCaps/>
          <w:sz w:val="28"/>
          <w:szCs w:val="28"/>
          <w:lang w:eastAsia="pl-PL"/>
        </w:rPr>
        <w:t>Dane Dotyczące Wnioskodawcy</w:t>
      </w:r>
    </w:p>
    <w:p w14:paraId="04979D9A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4785D0B8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1. Nazwa </w:t>
      </w:r>
      <w:r w:rsidRPr="00637021">
        <w:rPr>
          <w:rFonts w:ascii="Arial" w:hAnsi="Arial" w:cs="Arial"/>
          <w:b/>
          <w:lang w:eastAsia="pl-PL"/>
        </w:rPr>
        <w:t>Organizatora</w:t>
      </w:r>
      <w:r w:rsidRPr="00637021">
        <w:rPr>
          <w:rFonts w:ascii="Arial" w:hAnsi="Arial" w:cs="Arial"/>
          <w:lang w:eastAsia="pl-PL"/>
        </w:rPr>
        <w:t xml:space="preserve"> robót publicznych...............................................................................................</w:t>
      </w:r>
    </w:p>
    <w:p w14:paraId="73A51063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1E72953C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……………………………………………………………………………………………………………………….</w:t>
      </w:r>
    </w:p>
    <w:p w14:paraId="2CD3EE99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59752837" w14:textId="77777777" w:rsidR="000736A5" w:rsidRPr="00637021" w:rsidRDefault="000736A5" w:rsidP="000736A5">
      <w:pPr>
        <w:tabs>
          <w:tab w:val="left" w:pos="484"/>
        </w:tabs>
        <w:spacing w:line="276" w:lineRule="auto"/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2.Adres siedziby........................................................................................................................................</w:t>
      </w:r>
    </w:p>
    <w:p w14:paraId="7E94AE80" w14:textId="77777777" w:rsidR="000736A5" w:rsidRPr="00637021" w:rsidRDefault="000736A5" w:rsidP="000736A5">
      <w:pPr>
        <w:tabs>
          <w:tab w:val="left" w:pos="484"/>
        </w:tabs>
        <w:spacing w:line="276" w:lineRule="auto"/>
        <w:jc w:val="both"/>
        <w:rPr>
          <w:rFonts w:ascii="Arial" w:hAnsi="Arial" w:cs="Arial"/>
          <w:lang w:eastAsia="pl-PL"/>
        </w:rPr>
      </w:pPr>
    </w:p>
    <w:p w14:paraId="28F7739D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……………………………………………………………………………………………………………………….</w:t>
      </w:r>
    </w:p>
    <w:p w14:paraId="381B257A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04799230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3. Adres miejsca prowadzenia działalności..............................................................................................</w:t>
      </w:r>
    </w:p>
    <w:p w14:paraId="46E9FF3F" w14:textId="77777777" w:rsidR="000736A5" w:rsidRPr="00637021" w:rsidRDefault="000736A5" w:rsidP="000736A5">
      <w:pPr>
        <w:tabs>
          <w:tab w:val="left" w:pos="484"/>
        </w:tabs>
        <w:spacing w:line="360" w:lineRule="auto"/>
        <w:jc w:val="both"/>
        <w:rPr>
          <w:rFonts w:ascii="Arial" w:hAnsi="Arial" w:cs="Arial"/>
          <w:lang w:eastAsia="pl-PL"/>
        </w:rPr>
      </w:pPr>
    </w:p>
    <w:p w14:paraId="19F1FC7D" w14:textId="77777777" w:rsidR="000736A5" w:rsidRPr="00637021" w:rsidRDefault="000736A5" w:rsidP="000736A5">
      <w:pPr>
        <w:tabs>
          <w:tab w:val="left" w:pos="484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4. NIP.............................................................REGON…...........................................................................</w:t>
      </w:r>
    </w:p>
    <w:p w14:paraId="737010C3" w14:textId="77777777" w:rsidR="000736A5" w:rsidRPr="00637021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5. Oznaczenie formy organizacyjno-prawnej prowadzonej działalności ………………………………...…. ..……………………………………………………………………………………………………………………..</w:t>
      </w:r>
    </w:p>
    <w:p w14:paraId="2D400260" w14:textId="77777777" w:rsidR="000736A5" w:rsidRPr="00637021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</w:p>
    <w:p w14:paraId="0BA7E855" w14:textId="77777777" w:rsidR="000736A5" w:rsidRPr="00637021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6. Data rozpoczęcia działalności …………………………… PKD……….……………………………………</w:t>
      </w:r>
    </w:p>
    <w:p w14:paraId="4388B4FC" w14:textId="77777777" w:rsidR="000736A5" w:rsidRPr="00637021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7. Termin dokonywania wypłaty wynagrodzeń pracownikom ……….……………………………..…………………………………………………………………….…………</w:t>
      </w:r>
    </w:p>
    <w:p w14:paraId="6E93F28C" w14:textId="77777777" w:rsidR="000736A5" w:rsidRPr="00637021" w:rsidRDefault="000736A5" w:rsidP="000736A5">
      <w:pPr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8. Wysokość stopy procentowej składki na ubezpieczenie wypadkowe ……………………………………</w:t>
      </w:r>
    </w:p>
    <w:p w14:paraId="3CCCDE3E" w14:textId="77777777" w:rsidR="000736A5" w:rsidRPr="00637021" w:rsidRDefault="000736A5" w:rsidP="000736A5">
      <w:pPr>
        <w:jc w:val="both"/>
        <w:rPr>
          <w:rFonts w:ascii="Arial" w:hAnsi="Arial"/>
          <w:lang w:eastAsia="pl-PL"/>
        </w:rPr>
      </w:pPr>
      <w:r w:rsidRPr="00637021">
        <w:rPr>
          <w:rFonts w:ascii="Arial" w:hAnsi="Arial" w:cs="Arial"/>
          <w:sz w:val="16"/>
          <w:szCs w:val="16"/>
          <w:lang w:eastAsia="pl-PL"/>
        </w:rPr>
        <w:t>9. . OSOBA UPOWAŻNIONA DO WSPÓŁPRACY Z URZĘDEM …………………………………………………………………………</w:t>
      </w:r>
    </w:p>
    <w:p w14:paraId="1A76D441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5BB99262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  <w:r w:rsidRPr="00637021">
        <w:rPr>
          <w:rFonts w:ascii="Arial" w:hAnsi="Arial" w:cs="Arial"/>
          <w:sz w:val="16"/>
          <w:szCs w:val="16"/>
          <w:lang w:eastAsia="pl-PL"/>
        </w:rPr>
        <w:t xml:space="preserve">……. ………………………………………………………………………………………………………………………………………………    </w:t>
      </w:r>
    </w:p>
    <w:p w14:paraId="7931B27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37021"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               (IMIĘ I NAZWISKO, STANOWISKO/FUNKCJA, NR TELEFONU, EMAIL)</w:t>
      </w:r>
    </w:p>
    <w:p w14:paraId="02983230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23C9FC5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16E218C2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  <w:r w:rsidRPr="00637021">
        <w:rPr>
          <w:rFonts w:ascii="Arial" w:hAnsi="Arial" w:cs="Arial"/>
          <w:sz w:val="16"/>
          <w:szCs w:val="16"/>
          <w:lang w:eastAsia="pl-PL"/>
        </w:rPr>
        <w:t>10. OSOBA/Y UPOWAŻNIONA/E DO PODPISANIA UMOWY: ………….……………………………………………………………….</w:t>
      </w:r>
    </w:p>
    <w:p w14:paraId="7ADC86B7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79291C2E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392AFABC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  <w:r w:rsidRPr="00637021"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0E1D909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37021"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                (IMIĘ I NAZWISKO, STANOWISKO/FUNKCJA)             </w:t>
      </w:r>
    </w:p>
    <w:p w14:paraId="335006D6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20230E0B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sz w:val="18"/>
          <w:szCs w:val="18"/>
          <w:lang w:eastAsia="pl-PL"/>
        </w:rPr>
      </w:pPr>
      <w:r w:rsidRPr="00637021">
        <w:rPr>
          <w:rFonts w:ascii="Arial" w:hAnsi="Arial" w:cs="Arial"/>
          <w:sz w:val="18"/>
          <w:szCs w:val="18"/>
          <w:lang w:eastAsia="pl-PL"/>
        </w:rPr>
        <w:t xml:space="preserve">11.  Nr rachunku bankowego Organizatora </w:t>
      </w:r>
    </w:p>
    <w:p w14:paraId="7BDE8EB7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sz w:val="18"/>
          <w:szCs w:val="18"/>
          <w:lang w:eastAsia="pl-PL"/>
        </w:rPr>
      </w:pPr>
      <w:r w:rsidRPr="00637021">
        <w:rPr>
          <w:rFonts w:ascii="Arial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…………………………………………………………………………………………………………………………………….</w:t>
      </w:r>
    </w:p>
    <w:p w14:paraId="2415F0B4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sz w:val="18"/>
          <w:szCs w:val="18"/>
          <w:lang w:eastAsia="pl-PL"/>
        </w:rPr>
      </w:pPr>
    </w:p>
    <w:p w14:paraId="78BFE45B" w14:textId="77777777" w:rsidR="000736A5" w:rsidRPr="00637021" w:rsidRDefault="000736A5" w:rsidP="000736A5">
      <w:pPr>
        <w:tabs>
          <w:tab w:val="left" w:pos="484"/>
        </w:tabs>
        <w:ind w:left="426" w:hanging="426"/>
        <w:jc w:val="both"/>
        <w:rPr>
          <w:rFonts w:ascii="Arial" w:hAnsi="Arial" w:cs="Arial"/>
          <w:i/>
          <w:lang w:eastAsia="pl-PL"/>
        </w:rPr>
      </w:pPr>
      <w:r w:rsidRPr="00637021">
        <w:rPr>
          <w:rFonts w:ascii="Arial" w:hAnsi="Arial" w:cs="Arial"/>
          <w:lang w:eastAsia="pl-PL"/>
        </w:rPr>
        <w:t>12. Refundację części kosztów poniesionych na wynagrodzenia, nagrody oraz składki na    ubezpieczenia społeczne za skierowanych bezrobotnych uzyskiwał będzie:</w:t>
      </w:r>
      <w:r w:rsidRPr="00637021">
        <w:rPr>
          <w:rFonts w:ascii="Arial" w:hAnsi="Arial" w:cs="Arial"/>
          <w:lang w:eastAsia="pl-PL"/>
        </w:rPr>
        <w:br/>
      </w:r>
      <w:r w:rsidRPr="00637021">
        <w:rPr>
          <w:rFonts w:ascii="Arial" w:hAnsi="Arial" w:cs="Arial"/>
          <w:i/>
          <w:lang w:eastAsia="pl-PL"/>
        </w:rPr>
        <w:t xml:space="preserve"> (proszę zaznaczyć X właściwą odpowiedź)</w:t>
      </w:r>
    </w:p>
    <w:p w14:paraId="74A87563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7DAC3A64" w14:textId="77777777" w:rsidR="000736A5" w:rsidRPr="00637021" w:rsidRDefault="000736A5" w:rsidP="00E937C5">
      <w:pPr>
        <w:tabs>
          <w:tab w:val="left" w:pos="484"/>
        </w:tabs>
        <w:spacing w:line="276" w:lineRule="auto"/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  □ Organizator</w:t>
      </w:r>
    </w:p>
    <w:p w14:paraId="53491007" w14:textId="77777777" w:rsidR="000736A5" w:rsidRPr="00637021" w:rsidRDefault="000736A5" w:rsidP="00E937C5">
      <w:pPr>
        <w:tabs>
          <w:tab w:val="left" w:pos="484"/>
        </w:tabs>
        <w:spacing w:line="276" w:lineRule="auto"/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  □ Pracodawca</w:t>
      </w:r>
    </w:p>
    <w:p w14:paraId="34F8C691" w14:textId="77777777" w:rsidR="000736A5" w:rsidRPr="00637021" w:rsidRDefault="000736A5" w:rsidP="00E937C5">
      <w:pPr>
        <w:tabs>
          <w:tab w:val="left" w:pos="484"/>
        </w:tabs>
        <w:spacing w:line="276" w:lineRule="auto"/>
        <w:rPr>
          <w:rFonts w:ascii="Arial" w:hAnsi="Arial" w:cs="Arial"/>
          <w:lang w:eastAsia="pl-PL"/>
        </w:rPr>
      </w:pPr>
    </w:p>
    <w:p w14:paraId="46E68357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14497235" w14:textId="77777777" w:rsidR="000736A5" w:rsidRPr="00637021" w:rsidRDefault="000736A5" w:rsidP="000736A5">
      <w:pPr>
        <w:jc w:val="both"/>
        <w:rPr>
          <w:rFonts w:ascii="Arial" w:hAnsi="Arial"/>
          <w:b/>
          <w:lang w:eastAsia="pl-PL"/>
        </w:rPr>
      </w:pPr>
    </w:p>
    <w:p w14:paraId="60AF074F" w14:textId="78835B96" w:rsidR="000736A5" w:rsidRPr="002030DC" w:rsidRDefault="000736A5" w:rsidP="000736A5">
      <w:pPr>
        <w:numPr>
          <w:ilvl w:val="0"/>
          <w:numId w:val="15"/>
        </w:numPr>
        <w:tabs>
          <w:tab w:val="left" w:pos="844"/>
        </w:tabs>
        <w:overflowPunct w:val="0"/>
        <w:autoSpaceDE w:val="0"/>
        <w:contextualSpacing/>
        <w:jc w:val="both"/>
        <w:textAlignment w:val="baseline"/>
        <w:rPr>
          <w:rFonts w:ascii="Arial" w:hAnsi="Arial"/>
          <w:b/>
          <w:sz w:val="28"/>
          <w:szCs w:val="28"/>
          <w:lang w:eastAsia="pl-PL"/>
        </w:rPr>
      </w:pPr>
      <w:r w:rsidRPr="002030DC">
        <w:rPr>
          <w:rFonts w:ascii="Arial" w:hAnsi="Arial" w:cs="Arial"/>
          <w:b/>
          <w:smallCaps/>
          <w:sz w:val="28"/>
          <w:szCs w:val="28"/>
          <w:lang w:eastAsia="pl-PL"/>
        </w:rPr>
        <w:t xml:space="preserve">Dane </w:t>
      </w:r>
      <w:r w:rsidRPr="002030DC">
        <w:rPr>
          <w:rFonts w:ascii="Arial" w:hAnsi="Arial"/>
          <w:b/>
          <w:sz w:val="28"/>
          <w:szCs w:val="28"/>
          <w:lang w:eastAsia="pl-PL"/>
        </w:rPr>
        <w:t>Pracodawcy wskazanego przez Organizatora</w:t>
      </w:r>
      <w:r w:rsidRPr="002030DC">
        <w:rPr>
          <w:rFonts w:ascii="Arial" w:hAnsi="Arial"/>
          <w:b/>
          <w:i/>
          <w:sz w:val="28"/>
          <w:szCs w:val="28"/>
          <w:lang w:eastAsia="pl-PL"/>
        </w:rPr>
        <w:t xml:space="preserve"> </w:t>
      </w:r>
      <w:r w:rsidRPr="002030DC">
        <w:rPr>
          <w:rFonts w:ascii="Arial" w:hAnsi="Arial"/>
          <w:b/>
          <w:sz w:val="28"/>
          <w:szCs w:val="28"/>
          <w:lang w:eastAsia="pl-PL"/>
        </w:rPr>
        <w:t>robót publicznych.</w:t>
      </w:r>
    </w:p>
    <w:p w14:paraId="35B85A69" w14:textId="77777777" w:rsidR="000736A5" w:rsidRPr="002030DC" w:rsidRDefault="000736A5" w:rsidP="000736A5">
      <w:pPr>
        <w:tabs>
          <w:tab w:val="left" w:pos="844"/>
        </w:tabs>
        <w:overflowPunct w:val="0"/>
        <w:autoSpaceDE w:val="0"/>
        <w:ind w:left="420"/>
        <w:contextualSpacing/>
        <w:jc w:val="both"/>
        <w:textAlignment w:val="baseline"/>
        <w:rPr>
          <w:rFonts w:ascii="Arial" w:hAnsi="Arial"/>
          <w:b/>
          <w:sz w:val="28"/>
          <w:szCs w:val="28"/>
          <w:lang w:eastAsia="pl-PL"/>
        </w:rPr>
      </w:pPr>
    </w:p>
    <w:p w14:paraId="7C713985" w14:textId="77777777" w:rsidR="000736A5" w:rsidRPr="00637021" w:rsidRDefault="000736A5" w:rsidP="000736A5">
      <w:pPr>
        <w:jc w:val="both"/>
        <w:rPr>
          <w:rFonts w:ascii="Arial" w:hAnsi="Arial"/>
          <w:b/>
          <w:i/>
          <w:lang w:eastAsia="pl-PL"/>
        </w:rPr>
      </w:pPr>
      <w:r w:rsidRPr="00637021">
        <w:rPr>
          <w:rFonts w:ascii="Arial" w:hAnsi="Arial"/>
          <w:b/>
          <w:lang w:eastAsia="pl-PL"/>
        </w:rPr>
        <w:t>1. Nazwa pracodawcy i adres siedziby pracodawcy, u którego będą wykonywane roboty publiczne</w:t>
      </w:r>
      <w:r w:rsidRPr="00637021">
        <w:rPr>
          <w:rFonts w:ascii="Arial" w:hAnsi="Arial"/>
          <w:b/>
          <w:i/>
          <w:lang w:eastAsia="pl-PL"/>
        </w:rPr>
        <w:t xml:space="preserve">: </w:t>
      </w:r>
    </w:p>
    <w:p w14:paraId="1EB8992E" w14:textId="77777777" w:rsidR="000736A5" w:rsidRPr="00637021" w:rsidRDefault="000736A5" w:rsidP="000736A5">
      <w:pPr>
        <w:jc w:val="both"/>
        <w:rPr>
          <w:rFonts w:ascii="Arial" w:hAnsi="Arial"/>
          <w:b/>
          <w:i/>
          <w:lang w:eastAsia="pl-PL"/>
        </w:rPr>
      </w:pPr>
    </w:p>
    <w:p w14:paraId="2AD948E9" w14:textId="77777777" w:rsidR="000736A5" w:rsidRPr="00637021" w:rsidRDefault="000736A5" w:rsidP="000736A5">
      <w:pPr>
        <w:jc w:val="both"/>
        <w:rPr>
          <w:rFonts w:ascii="Arial" w:hAnsi="Arial"/>
          <w:lang w:eastAsia="pl-PL"/>
        </w:rPr>
      </w:pPr>
      <w:r w:rsidRPr="00637021">
        <w:rPr>
          <w:rFonts w:ascii="Arial" w:hAnsi="Arial"/>
          <w:lang w:eastAsia="pl-PL"/>
        </w:rPr>
        <w:t>……………….............................................................................................................................................</w:t>
      </w:r>
    </w:p>
    <w:p w14:paraId="6CCEEC42" w14:textId="77777777" w:rsidR="000736A5" w:rsidRPr="00637021" w:rsidRDefault="000736A5" w:rsidP="000736A5">
      <w:pPr>
        <w:jc w:val="both"/>
        <w:rPr>
          <w:rFonts w:ascii="Arial" w:hAnsi="Arial"/>
          <w:lang w:eastAsia="pl-PL"/>
        </w:rPr>
      </w:pPr>
    </w:p>
    <w:p w14:paraId="594A831B" w14:textId="77777777" w:rsidR="000736A5" w:rsidRPr="00637021" w:rsidRDefault="000736A5" w:rsidP="000736A5">
      <w:pPr>
        <w:jc w:val="both"/>
        <w:rPr>
          <w:rFonts w:ascii="Arial" w:hAnsi="Arial"/>
          <w:lang w:eastAsia="pl-PL"/>
        </w:rPr>
      </w:pPr>
      <w:r w:rsidRPr="00637021">
        <w:rPr>
          <w:rFonts w:ascii="Arial" w:hAnsi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A9488A4" w14:textId="77777777" w:rsidR="000736A5" w:rsidRPr="00637021" w:rsidRDefault="000736A5" w:rsidP="000736A5">
      <w:pPr>
        <w:jc w:val="both"/>
        <w:rPr>
          <w:rFonts w:ascii="Arial" w:hAnsi="Arial"/>
          <w:lang w:eastAsia="pl-PL"/>
        </w:rPr>
      </w:pPr>
    </w:p>
    <w:p w14:paraId="4F4AA949" w14:textId="77777777" w:rsidR="000736A5" w:rsidRPr="00637021" w:rsidRDefault="000736A5" w:rsidP="000736A5">
      <w:pPr>
        <w:jc w:val="both"/>
        <w:rPr>
          <w:rFonts w:ascii="Arial" w:hAnsi="Arial"/>
          <w:lang w:eastAsia="pl-PL"/>
        </w:rPr>
      </w:pPr>
      <w:r w:rsidRPr="00637021">
        <w:rPr>
          <w:rFonts w:ascii="Arial" w:hAnsi="Arial"/>
          <w:lang w:eastAsia="pl-PL"/>
        </w:rPr>
        <w:t xml:space="preserve">tel. 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b/>
          <w:lang w:eastAsia="pl-PL"/>
        </w:rPr>
        <w:t xml:space="preserve">  </w:t>
      </w:r>
      <w:r w:rsidRPr="00637021">
        <w:rPr>
          <w:rFonts w:ascii="Arial" w:hAnsi="Arial"/>
          <w:lang w:eastAsia="pl-PL"/>
        </w:rPr>
        <w:t xml:space="preserve"> NIP 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 xml:space="preserve">  REGON  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t>-</w:t>
      </w:r>
      <w:r w:rsidRPr="00637021">
        <w:rPr>
          <w:rFonts w:ascii="Arial" w:hAnsi="Arial"/>
          <w:lang w:eastAsia="pl-PL"/>
        </w:rPr>
        <w:sym w:font="Marlett" w:char="F066"/>
      </w:r>
      <w:r w:rsidRPr="00637021">
        <w:rPr>
          <w:rFonts w:ascii="Arial" w:hAnsi="Arial"/>
          <w:lang w:eastAsia="pl-PL"/>
        </w:rPr>
        <w:sym w:font="Marlett" w:char="F066"/>
      </w:r>
    </w:p>
    <w:p w14:paraId="7E4D27B6" w14:textId="77777777" w:rsidR="000736A5" w:rsidRPr="00637021" w:rsidRDefault="000736A5" w:rsidP="000736A5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70F97B48" w14:textId="77777777" w:rsidR="000736A5" w:rsidRPr="00637021" w:rsidRDefault="000736A5" w:rsidP="000736A5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2DFB7743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231B13CB" w14:textId="77777777" w:rsidR="000736A5" w:rsidRPr="00637021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2. Oznaczenie formy organizacyjno-prawnej prowadzonej działalności ………………………………...…. ..……………………………………………………………………………………………………………………..</w:t>
      </w:r>
    </w:p>
    <w:p w14:paraId="60D30D0A" w14:textId="77777777" w:rsidR="000736A5" w:rsidRPr="00637021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</w:p>
    <w:p w14:paraId="1BA81E9D" w14:textId="28958DA1" w:rsidR="000736A5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3. Data rozpoczęcia działalności …………………………… PKD.……………………………………………</w:t>
      </w:r>
    </w:p>
    <w:p w14:paraId="0C67294A" w14:textId="77777777" w:rsidR="00E937C5" w:rsidRPr="00637021" w:rsidRDefault="00E937C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</w:p>
    <w:p w14:paraId="1BAB28AE" w14:textId="77777777" w:rsidR="000736A5" w:rsidRPr="006E0D7D" w:rsidRDefault="000736A5" w:rsidP="000736A5">
      <w:pPr>
        <w:tabs>
          <w:tab w:val="left" w:pos="484"/>
        </w:tabs>
        <w:spacing w:line="360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4. Termin dokonywania wypłaty wynagrodzeń pracownikom </w:t>
      </w:r>
      <w:r w:rsidRPr="006E0D7D">
        <w:rPr>
          <w:rFonts w:ascii="Arial" w:hAnsi="Arial" w:cs="Arial"/>
          <w:lang w:eastAsia="pl-PL"/>
        </w:rPr>
        <w:t>……….……………………………..…………………………………………………………………….…………</w:t>
      </w:r>
    </w:p>
    <w:p w14:paraId="1044652B" w14:textId="77777777" w:rsidR="000736A5" w:rsidRPr="006E0D7D" w:rsidRDefault="000736A5" w:rsidP="000736A5">
      <w:pPr>
        <w:spacing w:line="360" w:lineRule="auto"/>
        <w:rPr>
          <w:rFonts w:ascii="Arial" w:hAnsi="Arial" w:cs="Arial"/>
          <w:lang w:eastAsia="pl-PL"/>
        </w:rPr>
      </w:pPr>
      <w:r w:rsidRPr="006E0D7D">
        <w:rPr>
          <w:rFonts w:ascii="Arial" w:hAnsi="Arial" w:cs="Arial"/>
          <w:lang w:eastAsia="pl-PL"/>
        </w:rPr>
        <w:t>5. Wysokość stopy procentowej składki na ubezpieczenie wypadkowe ……………………………………</w:t>
      </w:r>
    </w:p>
    <w:p w14:paraId="2AE9E0D0" w14:textId="77777777" w:rsidR="000736A5" w:rsidRPr="006E0D7D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69625C42" w14:textId="77777777" w:rsidR="000736A5" w:rsidRPr="006E0D7D" w:rsidRDefault="000736A5" w:rsidP="000736A5">
      <w:pPr>
        <w:tabs>
          <w:tab w:val="left" w:leader="dot" w:pos="9724"/>
        </w:tabs>
        <w:spacing w:line="360" w:lineRule="auto"/>
        <w:jc w:val="both"/>
        <w:rPr>
          <w:rFonts w:ascii="Arial" w:hAnsi="Arial" w:cs="Arial"/>
        </w:rPr>
      </w:pPr>
      <w:r w:rsidRPr="006E0D7D"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 xml:space="preserve"> Forma opodatkowania - </w:t>
      </w:r>
      <w:r w:rsidRPr="006E0D7D">
        <w:rPr>
          <w:rFonts w:ascii="Arial" w:hAnsi="Arial" w:cs="Arial"/>
          <w:color w:val="000000"/>
        </w:rPr>
        <w:t>sposób prowadzenia spraw</w:t>
      </w:r>
      <w:r>
        <w:rPr>
          <w:rFonts w:ascii="Arial" w:hAnsi="Arial" w:cs="Arial"/>
          <w:color w:val="000000"/>
        </w:rPr>
        <w:t xml:space="preserve">. finansowej </w:t>
      </w:r>
      <w:r w:rsidRPr="006E0D7D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……...……….</w:t>
      </w:r>
      <w:r w:rsidRPr="006E0D7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</w:rPr>
        <w:t>…………..</w:t>
      </w:r>
    </w:p>
    <w:p w14:paraId="7D7A41DD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563DBF1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lang w:eastAsia="pl-PL"/>
        </w:rPr>
        <w:t>7</w:t>
      </w:r>
      <w:r w:rsidRPr="00637021">
        <w:rPr>
          <w:rFonts w:ascii="Arial" w:hAnsi="Arial" w:cs="Arial"/>
          <w:lang w:eastAsia="pl-PL"/>
        </w:rPr>
        <w:t>. Osoba/y upoważniona/</w:t>
      </w:r>
      <w:proofErr w:type="spellStart"/>
      <w:r w:rsidRPr="00637021">
        <w:rPr>
          <w:rFonts w:ascii="Arial" w:hAnsi="Arial" w:cs="Arial"/>
          <w:lang w:eastAsia="pl-PL"/>
        </w:rPr>
        <w:t>ne</w:t>
      </w:r>
      <w:proofErr w:type="spellEnd"/>
      <w:r w:rsidRPr="00637021">
        <w:rPr>
          <w:rFonts w:ascii="Arial" w:hAnsi="Arial" w:cs="Arial"/>
          <w:lang w:eastAsia="pl-PL"/>
        </w:rPr>
        <w:t xml:space="preserve"> do podpisania umowy:</w:t>
      </w:r>
      <w:r w:rsidRPr="00637021">
        <w:rPr>
          <w:rFonts w:ascii="Arial" w:hAnsi="Arial" w:cs="Arial"/>
          <w:sz w:val="16"/>
          <w:szCs w:val="16"/>
          <w:lang w:eastAsia="pl-PL"/>
        </w:rPr>
        <w:t xml:space="preserve"> ………….……………………………………………………………...</w:t>
      </w:r>
    </w:p>
    <w:p w14:paraId="19D875F4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2031C5A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307800AB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  <w:r w:rsidRPr="00637021"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06BE5CAB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37021"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                (IMIĘ I NAZWISKO, STANOWISKO/FUNKCJA)              </w:t>
      </w:r>
    </w:p>
    <w:p w14:paraId="4FF5B69B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206B31C6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14:paraId="4B614E1F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8</w:t>
      </w:r>
      <w:r w:rsidRPr="00637021">
        <w:rPr>
          <w:rFonts w:ascii="Arial" w:hAnsi="Arial" w:cs="Arial"/>
          <w:sz w:val="18"/>
          <w:szCs w:val="18"/>
          <w:lang w:eastAsia="pl-PL"/>
        </w:rPr>
        <w:t xml:space="preserve">.  Nr rachunku bankowego pracodawcy </w:t>
      </w:r>
    </w:p>
    <w:p w14:paraId="6EFEE941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sz w:val="18"/>
          <w:szCs w:val="18"/>
          <w:lang w:eastAsia="pl-PL"/>
        </w:rPr>
      </w:pPr>
      <w:r w:rsidRPr="00637021">
        <w:rPr>
          <w:rFonts w:ascii="Arial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…………………………………………………………………………………………………………………………………….</w:t>
      </w:r>
    </w:p>
    <w:p w14:paraId="44475554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637021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</w:p>
    <w:p w14:paraId="1EE8968F" w14:textId="0BFE5AD3" w:rsidR="002030DC" w:rsidRDefault="002030DC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4"/>
          <w:szCs w:val="24"/>
          <w:lang w:eastAsia="pl-PL"/>
        </w:rPr>
      </w:pPr>
    </w:p>
    <w:p w14:paraId="37EF106B" w14:textId="6955A273" w:rsidR="002030DC" w:rsidRDefault="002030DC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4"/>
          <w:szCs w:val="24"/>
          <w:lang w:eastAsia="pl-PL"/>
        </w:rPr>
      </w:pPr>
    </w:p>
    <w:p w14:paraId="1545FDDB" w14:textId="39287980" w:rsidR="002030DC" w:rsidRDefault="002030DC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4"/>
          <w:szCs w:val="24"/>
          <w:lang w:eastAsia="pl-PL"/>
        </w:rPr>
      </w:pPr>
    </w:p>
    <w:p w14:paraId="1FF558CD" w14:textId="225C7A81" w:rsidR="002030DC" w:rsidRDefault="002030DC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4"/>
          <w:szCs w:val="24"/>
          <w:lang w:eastAsia="pl-PL"/>
        </w:rPr>
      </w:pPr>
    </w:p>
    <w:p w14:paraId="50D46C05" w14:textId="0040EEC3" w:rsidR="002030DC" w:rsidRDefault="002030DC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4"/>
          <w:szCs w:val="24"/>
          <w:lang w:eastAsia="pl-PL"/>
        </w:rPr>
      </w:pPr>
    </w:p>
    <w:p w14:paraId="56145461" w14:textId="77777777" w:rsidR="002030DC" w:rsidRPr="002030DC" w:rsidRDefault="002030DC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4"/>
          <w:szCs w:val="24"/>
          <w:lang w:eastAsia="pl-PL"/>
        </w:rPr>
      </w:pPr>
    </w:p>
    <w:p w14:paraId="7FA154F3" w14:textId="18D783D1" w:rsidR="000736A5" w:rsidRPr="002030DC" w:rsidRDefault="000736A5" w:rsidP="000736A5">
      <w:pPr>
        <w:tabs>
          <w:tab w:val="left" w:pos="844"/>
        </w:tabs>
        <w:ind w:left="60"/>
        <w:jc w:val="both"/>
        <w:rPr>
          <w:rFonts w:ascii="Arial" w:hAnsi="Arial" w:cs="Arial"/>
          <w:b/>
          <w:smallCaps/>
          <w:sz w:val="28"/>
          <w:szCs w:val="28"/>
          <w:lang w:eastAsia="pl-PL"/>
        </w:rPr>
      </w:pPr>
      <w:r w:rsidRPr="002030DC">
        <w:rPr>
          <w:rFonts w:ascii="Arial" w:hAnsi="Arial" w:cs="Arial"/>
          <w:b/>
          <w:smallCaps/>
          <w:sz w:val="28"/>
          <w:szCs w:val="28"/>
          <w:lang w:eastAsia="pl-PL"/>
        </w:rPr>
        <w:lastRenderedPageBreak/>
        <w:t>C. Dane Dotyczące Robót Publicznych</w:t>
      </w:r>
    </w:p>
    <w:p w14:paraId="389DCD3E" w14:textId="77777777" w:rsidR="002030DC" w:rsidRPr="00637021" w:rsidRDefault="002030DC" w:rsidP="000736A5">
      <w:pPr>
        <w:tabs>
          <w:tab w:val="left" w:pos="484"/>
        </w:tabs>
        <w:jc w:val="both"/>
        <w:rPr>
          <w:rFonts w:ascii="Arial" w:hAnsi="Arial" w:cs="Arial"/>
          <w:b/>
          <w:lang w:eastAsia="pl-PL"/>
        </w:rPr>
      </w:pPr>
    </w:p>
    <w:p w14:paraId="4C38B3ED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1.Zgłaszam zapotrzebowanie na zatrudnienie…………bezrobotnego/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w ramach robót publicznych.</w:t>
      </w:r>
    </w:p>
    <w:p w14:paraId="365B6C5B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i/>
          <w:sz w:val="16"/>
          <w:szCs w:val="16"/>
          <w:lang w:eastAsia="pl-PL"/>
        </w:rPr>
      </w:pPr>
      <w:r w:rsidRPr="00637021">
        <w:rPr>
          <w:rFonts w:ascii="Arial" w:hAnsi="Arial" w:cs="Arial"/>
          <w:i/>
          <w:lang w:eastAsia="pl-PL"/>
        </w:rPr>
        <w:t xml:space="preserve">                                                                        </w:t>
      </w:r>
      <w:r w:rsidRPr="00637021">
        <w:rPr>
          <w:rFonts w:ascii="Arial" w:hAnsi="Arial" w:cs="Arial"/>
          <w:i/>
          <w:sz w:val="16"/>
          <w:szCs w:val="16"/>
          <w:lang w:eastAsia="pl-PL"/>
        </w:rPr>
        <w:t>(liczba osób)</w:t>
      </w:r>
    </w:p>
    <w:p w14:paraId="50CE0E10" w14:textId="77777777" w:rsidR="002030DC" w:rsidRPr="00637021" w:rsidRDefault="002030DC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2166F07D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2. Zakres prac wykonywanych w ramach robót publicznych:</w:t>
      </w:r>
    </w:p>
    <w:p w14:paraId="0524B85E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6CC1902A" w14:textId="65B5727A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................</w:t>
      </w:r>
      <w:r w:rsidR="002030DC">
        <w:rPr>
          <w:rFonts w:ascii="Arial" w:hAnsi="Arial" w:cs="Arial"/>
          <w:lang w:eastAsia="pl-PL"/>
        </w:rPr>
        <w:t>...</w:t>
      </w:r>
      <w:r w:rsidRPr="006370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14:paraId="58C486EE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0679330E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……………………………………………………………………………………………………………………….</w:t>
      </w:r>
    </w:p>
    <w:p w14:paraId="5849813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b/>
          <w:lang w:eastAsia="pl-PL"/>
        </w:rPr>
      </w:pPr>
    </w:p>
    <w:p w14:paraId="16EEA420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3. Termin realizacji robót publicznych:  od   </w:t>
      </w:r>
      <w:r w:rsidRPr="00637021">
        <w:rPr>
          <w:rFonts w:ascii="Arial" w:hAnsi="Arial" w:cs="Arial"/>
          <w:b/>
          <w:lang w:eastAsia="pl-PL"/>
        </w:rPr>
        <w:t xml:space="preserve"> </w:t>
      </w:r>
      <w:r w:rsidRPr="00637021">
        <w:rPr>
          <w:rFonts w:ascii="Arial" w:hAnsi="Arial" w:cs="Arial"/>
          <w:lang w:eastAsia="pl-PL"/>
        </w:rPr>
        <w:t>...........................................  do ...........................................</w:t>
      </w:r>
    </w:p>
    <w:p w14:paraId="5C1B193E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b/>
          <w:lang w:eastAsia="pl-PL"/>
        </w:rPr>
      </w:pPr>
    </w:p>
    <w:p w14:paraId="16A45384" w14:textId="7CF5A3D5" w:rsidR="000736A5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4. Miejsce i rodzaj prac, które mają być wykonywane przez skierowanego/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bezrobotnego/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>:</w:t>
      </w:r>
    </w:p>
    <w:p w14:paraId="769B29B2" w14:textId="77777777" w:rsidR="002030DC" w:rsidRPr="00637021" w:rsidRDefault="002030DC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3924A953" w14:textId="35C5E90F" w:rsidR="000736A5" w:rsidRPr="00637021" w:rsidRDefault="002030DC" w:rsidP="000736A5">
      <w:pPr>
        <w:tabs>
          <w:tab w:val="left" w:pos="484"/>
        </w:tabs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</w:t>
      </w:r>
      <w:r w:rsidR="000736A5" w:rsidRPr="006370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</w:t>
      </w:r>
    </w:p>
    <w:p w14:paraId="4E809BBC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36E3592F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……………………………………………………………………………………………………………………….</w:t>
      </w:r>
    </w:p>
    <w:p w14:paraId="4AE12A67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0513283D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5. Niezbędne lub pożądane kwalifikacje oraz inne wymogi:</w:t>
      </w:r>
    </w:p>
    <w:p w14:paraId="4AFB5333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26B3975B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…………………………………….…………………………………………………………………………………</w:t>
      </w:r>
    </w:p>
    <w:p w14:paraId="52C25101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3C9C508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6. Wysokość proponowanego wynagrodzenia brutto dla skierowanego/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bezrobotnego/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>:</w:t>
      </w:r>
    </w:p>
    <w:p w14:paraId="53C9D070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004E3587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………………………………………………………………………………………………………. zł/m-c .</w:t>
      </w:r>
    </w:p>
    <w:p w14:paraId="5368318A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lang w:eastAsia="pl-PL"/>
        </w:rPr>
      </w:pPr>
    </w:p>
    <w:p w14:paraId="6C5F46BB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i/>
          <w:sz w:val="16"/>
          <w:szCs w:val="16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7. Wnioskowany okres refundacji od …………….do </w:t>
      </w:r>
      <w:r w:rsidRPr="00637021">
        <w:rPr>
          <w:rFonts w:ascii="Arial" w:hAnsi="Arial" w:cs="Arial"/>
          <w:sz w:val="16"/>
          <w:szCs w:val="16"/>
          <w:lang w:eastAsia="pl-PL"/>
        </w:rPr>
        <w:t xml:space="preserve">……………….. </w:t>
      </w:r>
      <w:r w:rsidRPr="00637021">
        <w:rPr>
          <w:rFonts w:ascii="Arial" w:hAnsi="Arial" w:cs="Arial"/>
          <w:i/>
          <w:sz w:val="16"/>
          <w:szCs w:val="16"/>
          <w:lang w:eastAsia="pl-PL"/>
        </w:rPr>
        <w:t>.(proponowany okres podać w miesiącach).</w:t>
      </w:r>
    </w:p>
    <w:p w14:paraId="1E296DD8" w14:textId="77777777" w:rsidR="000736A5" w:rsidRPr="00637021" w:rsidRDefault="000736A5" w:rsidP="000736A5">
      <w:pPr>
        <w:tabs>
          <w:tab w:val="left" w:pos="484"/>
        </w:tabs>
        <w:rPr>
          <w:rFonts w:ascii="Arial" w:hAnsi="Arial" w:cs="Arial"/>
          <w:i/>
          <w:sz w:val="16"/>
          <w:szCs w:val="16"/>
          <w:lang w:eastAsia="pl-PL"/>
        </w:rPr>
      </w:pPr>
    </w:p>
    <w:p w14:paraId="4523B469" w14:textId="77777777" w:rsidR="000736A5" w:rsidRPr="00637021" w:rsidRDefault="000736A5" w:rsidP="00E937C5">
      <w:pPr>
        <w:tabs>
          <w:tab w:val="left" w:pos="484"/>
        </w:tabs>
        <w:spacing w:after="120" w:line="276" w:lineRule="auto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>8. Wnioskowana wysokość refundacji wynagrodzeń z tytułu zatrudnienia skierowanego/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bezrobotnego/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oraz składek na ubezpieczenia społeczne: …………...................................zł/m-c.</w:t>
      </w:r>
    </w:p>
    <w:p w14:paraId="05CCF125" w14:textId="77777777" w:rsidR="000736A5" w:rsidRPr="00637021" w:rsidRDefault="000736A5" w:rsidP="000736A5">
      <w:pPr>
        <w:tabs>
          <w:tab w:val="left" w:pos="484"/>
        </w:tabs>
        <w:jc w:val="both"/>
        <w:rPr>
          <w:rFonts w:ascii="Arial" w:hAnsi="Arial" w:cs="Arial"/>
          <w:lang w:eastAsia="pl-PL"/>
        </w:rPr>
      </w:pPr>
    </w:p>
    <w:p w14:paraId="224BD97B" w14:textId="77777777" w:rsidR="000736A5" w:rsidRPr="00637021" w:rsidRDefault="000736A5" w:rsidP="000736A5">
      <w:pPr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t xml:space="preserve">9. Po upływie okresu refundacji przewidujemy/ nie przewidujemy </w:t>
      </w:r>
      <w:r w:rsidRPr="00637021">
        <w:rPr>
          <w:rFonts w:ascii="Arial" w:hAnsi="Arial" w:cs="Arial"/>
          <w:vertAlign w:val="superscript"/>
          <w:lang w:eastAsia="pl-PL"/>
        </w:rPr>
        <w:footnoteReference w:id="1"/>
      </w:r>
      <w:r w:rsidRPr="00637021">
        <w:rPr>
          <w:rFonts w:ascii="Arial" w:hAnsi="Arial" w:cs="Arial"/>
          <w:lang w:eastAsia="pl-PL"/>
        </w:rPr>
        <w:t xml:space="preserve"> dalsze/go zatrudnienie(a)</w:t>
      </w:r>
    </w:p>
    <w:p w14:paraId="52E310A2" w14:textId="77777777" w:rsidR="000736A5" w:rsidRPr="00637021" w:rsidRDefault="000736A5" w:rsidP="000736A5">
      <w:pPr>
        <w:jc w:val="both"/>
        <w:rPr>
          <w:rFonts w:ascii="Arial" w:hAnsi="Arial" w:cs="Arial"/>
          <w:lang w:eastAsia="pl-PL"/>
        </w:rPr>
      </w:pPr>
      <w:r w:rsidRPr="00637021">
        <w:rPr>
          <w:rFonts w:ascii="Arial" w:hAnsi="Arial" w:cs="Arial"/>
          <w:lang w:eastAsia="pl-PL"/>
        </w:rPr>
        <w:br/>
        <w:t>…….....….osoby/</w:t>
      </w:r>
      <w:proofErr w:type="spellStart"/>
      <w:r w:rsidRPr="00637021">
        <w:rPr>
          <w:rFonts w:ascii="Arial" w:hAnsi="Arial" w:cs="Arial"/>
          <w:lang w:eastAsia="pl-PL"/>
        </w:rPr>
        <w:t>ób</w:t>
      </w:r>
      <w:proofErr w:type="spellEnd"/>
      <w:r w:rsidRPr="00637021">
        <w:rPr>
          <w:rFonts w:ascii="Arial" w:hAnsi="Arial" w:cs="Arial"/>
          <w:lang w:eastAsia="pl-PL"/>
        </w:rPr>
        <w:t xml:space="preserve"> bezrobotnego/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skierowanego/</w:t>
      </w:r>
      <w:proofErr w:type="spellStart"/>
      <w:r w:rsidRPr="00637021">
        <w:rPr>
          <w:rFonts w:ascii="Arial" w:hAnsi="Arial" w:cs="Arial"/>
          <w:lang w:eastAsia="pl-PL"/>
        </w:rPr>
        <w:t>ych</w:t>
      </w:r>
      <w:proofErr w:type="spellEnd"/>
      <w:r w:rsidRPr="00637021">
        <w:rPr>
          <w:rFonts w:ascii="Arial" w:hAnsi="Arial" w:cs="Arial"/>
          <w:lang w:eastAsia="pl-PL"/>
        </w:rPr>
        <w:t xml:space="preserve"> przez PUP na okres……………………….</w:t>
      </w:r>
    </w:p>
    <w:p w14:paraId="6C020598" w14:textId="77777777" w:rsidR="000736A5" w:rsidRPr="00637021" w:rsidRDefault="000736A5" w:rsidP="000736A5">
      <w:pPr>
        <w:rPr>
          <w:rFonts w:ascii="Arial" w:hAnsi="Arial" w:cs="Arial"/>
          <w:lang w:eastAsia="pl-PL"/>
        </w:rPr>
      </w:pPr>
    </w:p>
    <w:p w14:paraId="49D99C6B" w14:textId="031785CD" w:rsidR="000736A5" w:rsidRPr="00E937C5" w:rsidRDefault="000736A5" w:rsidP="000736A5">
      <w:pPr>
        <w:rPr>
          <w:rFonts w:ascii="Arial" w:hAnsi="Arial" w:cs="Arial"/>
          <w:lang w:eastAsia="pl-PL"/>
        </w:rPr>
      </w:pPr>
      <w:r w:rsidRPr="00E937C5">
        <w:rPr>
          <w:rFonts w:ascii="Arial" w:hAnsi="Arial" w:cs="Arial"/>
          <w:lang w:eastAsia="pl-PL"/>
        </w:rPr>
        <w:t>10. Dotychczas korzystałem/</w:t>
      </w:r>
      <w:proofErr w:type="spellStart"/>
      <w:r w:rsidRPr="00E937C5">
        <w:rPr>
          <w:rFonts w:ascii="Arial" w:hAnsi="Arial" w:cs="Arial"/>
          <w:lang w:eastAsia="pl-PL"/>
        </w:rPr>
        <w:t>am</w:t>
      </w:r>
      <w:proofErr w:type="spellEnd"/>
      <w:r w:rsidRPr="00E937C5">
        <w:rPr>
          <w:rFonts w:ascii="Arial" w:hAnsi="Arial" w:cs="Arial"/>
          <w:lang w:eastAsia="pl-PL"/>
        </w:rPr>
        <w:t xml:space="preserve"> ze środków Funduszu Pracy –  (TAK/NIE) </w:t>
      </w:r>
      <w:r w:rsidRPr="00E937C5">
        <w:rPr>
          <w:rFonts w:ascii="Arial" w:hAnsi="Arial" w:cs="Arial"/>
          <w:vertAlign w:val="superscript"/>
          <w:lang w:eastAsia="pl-PL"/>
        </w:rPr>
        <w:footnoteReference w:customMarkFollows="1" w:id="2"/>
        <w:t>1</w:t>
      </w:r>
      <w:r w:rsidRPr="00E937C5">
        <w:rPr>
          <w:rFonts w:ascii="Arial" w:hAnsi="Arial" w:cs="Arial"/>
          <w:lang w:eastAsia="pl-PL"/>
        </w:rPr>
        <w:t xml:space="preserve"> w formie: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27F80" w14:textId="77777777" w:rsidR="000736A5" w:rsidRPr="00637021" w:rsidRDefault="000736A5" w:rsidP="000736A5">
      <w:pPr>
        <w:rPr>
          <w:b/>
          <w:lang w:eastAsia="pl-PL"/>
        </w:rPr>
      </w:pPr>
    </w:p>
    <w:p w14:paraId="43F2280B" w14:textId="3A38C8E0" w:rsidR="000736A5" w:rsidRPr="00637021" w:rsidRDefault="000736A5" w:rsidP="000736A5">
      <w:pPr>
        <w:jc w:val="center"/>
        <w:rPr>
          <w:b/>
          <w:lang w:eastAsia="pl-PL"/>
        </w:rPr>
      </w:pPr>
      <w:r w:rsidRPr="00637021">
        <w:rPr>
          <w:b/>
          <w:lang w:eastAsia="pl-PL"/>
        </w:rPr>
        <w:t xml:space="preserve"> Świadomy odpowiedzialności karnej </w:t>
      </w:r>
      <w:r w:rsidR="0095378F">
        <w:rPr>
          <w:b/>
          <w:lang w:eastAsia="pl-PL"/>
        </w:rPr>
        <w:t>z</w:t>
      </w:r>
      <w:r w:rsidRPr="00637021">
        <w:rPr>
          <w:b/>
          <w:lang w:eastAsia="pl-PL"/>
        </w:rPr>
        <w:t xml:space="preserve">a składanie nieprawdziwych zeznań </w:t>
      </w:r>
    </w:p>
    <w:p w14:paraId="3BF6FFF8" w14:textId="77777777" w:rsidR="000736A5" w:rsidRPr="00637021" w:rsidRDefault="000736A5" w:rsidP="000736A5">
      <w:pPr>
        <w:jc w:val="center"/>
        <w:rPr>
          <w:b/>
          <w:lang w:eastAsia="pl-PL"/>
        </w:rPr>
      </w:pPr>
      <w:r w:rsidRPr="00637021">
        <w:rPr>
          <w:b/>
          <w:lang w:eastAsia="pl-PL"/>
        </w:rPr>
        <w:t xml:space="preserve">oświadczam, że dane zawarte w niniejszym wniosku są zgodne z prawdą. </w:t>
      </w:r>
    </w:p>
    <w:p w14:paraId="0DC69BFF" w14:textId="77777777" w:rsidR="000736A5" w:rsidRPr="00637021" w:rsidRDefault="000736A5" w:rsidP="000736A5">
      <w:pPr>
        <w:jc w:val="center"/>
        <w:rPr>
          <w:b/>
          <w:lang w:eastAsia="pl-PL"/>
        </w:rPr>
      </w:pPr>
      <w:r w:rsidRPr="00637021">
        <w:rPr>
          <w:b/>
          <w:lang w:eastAsia="pl-PL"/>
        </w:rPr>
        <w:t>(Art. 233 § 1 k.k.).</w:t>
      </w:r>
    </w:p>
    <w:p w14:paraId="175B4361" w14:textId="77777777" w:rsidR="000736A5" w:rsidRPr="00637021" w:rsidRDefault="000736A5" w:rsidP="000736A5">
      <w:pPr>
        <w:rPr>
          <w:b/>
          <w:lang w:eastAsia="pl-PL"/>
        </w:rPr>
      </w:pPr>
    </w:p>
    <w:p w14:paraId="4ABAAE0E" w14:textId="4DD709C4" w:rsidR="008579D4" w:rsidRDefault="000736A5" w:rsidP="008579D4">
      <w:pPr>
        <w:jc w:val="both"/>
        <w:rPr>
          <w:lang w:eastAsia="pl-PL"/>
        </w:rPr>
      </w:pPr>
      <w:r w:rsidRPr="00637021">
        <w:rPr>
          <w:lang w:eastAsia="pl-PL"/>
        </w:rPr>
        <w:t xml:space="preserve">Wyrażam zgodę na wykorzystanie powyższych danych przez Powiatowy Urząd Pracy w Leżajsku w zakresie świadczenia usług rynku pracy </w:t>
      </w:r>
      <w:r w:rsidR="008579D4">
        <w:rPr>
          <w:lang w:eastAsia="pl-PL"/>
        </w:rPr>
        <w:t>(Ustawa z dnia 10.</w:t>
      </w:r>
      <w:r w:rsidR="008579D4">
        <w:rPr>
          <w:lang w:eastAsia="pl-PL"/>
        </w:rPr>
        <w:t xml:space="preserve"> </w:t>
      </w:r>
      <w:r w:rsidR="008579D4">
        <w:rPr>
          <w:lang w:eastAsia="pl-PL"/>
        </w:rPr>
        <w:t>05.</w:t>
      </w:r>
      <w:r w:rsidR="008579D4">
        <w:rPr>
          <w:lang w:eastAsia="pl-PL"/>
        </w:rPr>
        <w:t xml:space="preserve"> </w:t>
      </w:r>
      <w:r w:rsidR="008579D4">
        <w:rPr>
          <w:lang w:eastAsia="pl-PL"/>
        </w:rPr>
        <w:t>2018r. o ochronie danych osobowych tekst jednolity Dz. U. z 2018r. poz. 1000).</w:t>
      </w:r>
    </w:p>
    <w:p w14:paraId="4251ECF2" w14:textId="046B16C5" w:rsidR="000736A5" w:rsidRDefault="000736A5" w:rsidP="000736A5">
      <w:pPr>
        <w:rPr>
          <w:lang w:eastAsia="pl-PL"/>
        </w:rPr>
      </w:pPr>
    </w:p>
    <w:p w14:paraId="384F013D" w14:textId="1BC03D57" w:rsidR="000736A5" w:rsidRDefault="000736A5" w:rsidP="000736A5">
      <w:pPr>
        <w:rPr>
          <w:lang w:eastAsia="pl-PL"/>
        </w:rPr>
      </w:pPr>
    </w:p>
    <w:p w14:paraId="38FE04F4" w14:textId="77777777" w:rsidR="00E937C5" w:rsidRPr="00637021" w:rsidRDefault="00E937C5" w:rsidP="000736A5">
      <w:pPr>
        <w:rPr>
          <w:lang w:eastAsia="pl-PL"/>
        </w:rPr>
      </w:pPr>
    </w:p>
    <w:p w14:paraId="49EF5A40" w14:textId="77777777" w:rsidR="000736A5" w:rsidRPr="00637021" w:rsidRDefault="000736A5" w:rsidP="000736A5">
      <w:pPr>
        <w:rPr>
          <w:lang w:eastAsia="pl-PL"/>
        </w:rPr>
      </w:pPr>
      <w:r w:rsidRPr="00637021">
        <w:rPr>
          <w:lang w:eastAsia="pl-PL"/>
        </w:rPr>
        <w:lastRenderedPageBreak/>
        <w:t>...........................................................                                    ……….........................................................................</w:t>
      </w:r>
    </w:p>
    <w:p w14:paraId="72395008" w14:textId="77777777" w:rsidR="00E937C5" w:rsidRDefault="00E937C5" w:rsidP="000736A5">
      <w:pPr>
        <w:rPr>
          <w:lang w:eastAsia="pl-PL"/>
        </w:rPr>
      </w:pPr>
    </w:p>
    <w:p w14:paraId="7E6621F6" w14:textId="4CC665B9" w:rsidR="000736A5" w:rsidRDefault="000736A5" w:rsidP="000736A5">
      <w:pPr>
        <w:rPr>
          <w:lang w:eastAsia="pl-PL"/>
        </w:rPr>
      </w:pPr>
      <w:r w:rsidRPr="00637021">
        <w:rPr>
          <w:lang w:eastAsia="pl-PL"/>
        </w:rPr>
        <w:t xml:space="preserve">     /miejscowość, data /                                                          /pieczątka i podpis pracodawcy/osoby upoważnionej/</w:t>
      </w:r>
    </w:p>
    <w:p w14:paraId="0B0F00D6" w14:textId="77777777" w:rsidR="000736A5" w:rsidRPr="00637021" w:rsidRDefault="000736A5" w:rsidP="000736A5">
      <w:pPr>
        <w:rPr>
          <w:rFonts w:ascii="Arial" w:hAnsi="Arial" w:cs="Arial"/>
          <w:sz w:val="16"/>
          <w:szCs w:val="16"/>
          <w:u w:val="single"/>
          <w:lang w:eastAsia="pl-PL"/>
        </w:rPr>
      </w:pPr>
      <w:r w:rsidRPr="00637021">
        <w:rPr>
          <w:rFonts w:ascii="Arial" w:hAnsi="Arial" w:cs="Arial"/>
          <w:sz w:val="16"/>
          <w:szCs w:val="16"/>
          <w:u w:val="single"/>
          <w:lang w:eastAsia="pl-PL"/>
        </w:rPr>
        <w:t>W załączeniu:</w:t>
      </w:r>
    </w:p>
    <w:p w14:paraId="599FB9E7" w14:textId="77777777" w:rsidR="000736A5" w:rsidRPr="00637021" w:rsidRDefault="000736A5" w:rsidP="000736A5">
      <w:pPr>
        <w:numPr>
          <w:ilvl w:val="0"/>
          <w:numId w:val="16"/>
        </w:numPr>
        <w:suppressAutoHyphens w:val="0"/>
        <w:jc w:val="both"/>
        <w:rPr>
          <w:lang w:eastAsia="pl-PL"/>
        </w:rPr>
      </w:pPr>
      <w:r w:rsidRPr="00637021">
        <w:rPr>
          <w:lang w:eastAsia="pl-PL"/>
        </w:rPr>
        <w:t>Kserokopia aktualnego zaświadczenia o wpisie do ewidencji działalności gospodarczej (w przypadku osób fizycznych i wspólników spółki cywilnej) lub kserokopia aktualnego odpisu z Krajowego Rejestru Sądowego - w przypadku pozostałych podmiotów gospodarczych.</w:t>
      </w:r>
    </w:p>
    <w:p w14:paraId="5FABBA8B" w14:textId="77777777" w:rsidR="000736A5" w:rsidRPr="00637021" w:rsidRDefault="000736A5" w:rsidP="000736A5">
      <w:pPr>
        <w:numPr>
          <w:ilvl w:val="0"/>
          <w:numId w:val="16"/>
        </w:numPr>
        <w:suppressAutoHyphens w:val="0"/>
        <w:jc w:val="both"/>
        <w:rPr>
          <w:lang w:eastAsia="pl-PL"/>
        </w:rPr>
      </w:pPr>
      <w:r w:rsidRPr="00637021">
        <w:rPr>
          <w:lang w:eastAsia="pl-PL"/>
        </w:rPr>
        <w:t>Kserokopia umowy spółki w przypadku spółek prawa cywilnego oraz koncesja lub pozwolenie na prowadzenie działalności - w przypadku, gdy wymaga tego przepis prawa.</w:t>
      </w:r>
    </w:p>
    <w:p w14:paraId="5A20485A" w14:textId="77777777" w:rsidR="000736A5" w:rsidRPr="00637021" w:rsidRDefault="000736A5" w:rsidP="000736A5">
      <w:pPr>
        <w:numPr>
          <w:ilvl w:val="0"/>
          <w:numId w:val="16"/>
        </w:numPr>
        <w:suppressAutoHyphens w:val="0"/>
        <w:jc w:val="both"/>
        <w:rPr>
          <w:lang w:eastAsia="pl-PL"/>
        </w:rPr>
      </w:pPr>
      <w:r w:rsidRPr="00637021">
        <w:rPr>
          <w:lang w:eastAsia="pl-PL"/>
        </w:rPr>
        <w:t>Kserokopia zaświadczeń o nadaniu numeru NIP i REGON.</w:t>
      </w:r>
    </w:p>
    <w:p w14:paraId="23848714" w14:textId="77777777" w:rsidR="000736A5" w:rsidRPr="00637021" w:rsidRDefault="000736A5" w:rsidP="000736A5">
      <w:pPr>
        <w:numPr>
          <w:ilvl w:val="0"/>
          <w:numId w:val="16"/>
        </w:numPr>
        <w:suppressAutoHyphens w:val="0"/>
        <w:jc w:val="both"/>
        <w:rPr>
          <w:lang w:eastAsia="pl-PL"/>
        </w:rPr>
      </w:pPr>
      <w:r w:rsidRPr="00637021">
        <w:rPr>
          <w:lang w:eastAsia="pl-PL"/>
        </w:rPr>
        <w:t>Pełnomocnictwo do reprezentowania pracodawcy.</w:t>
      </w:r>
    </w:p>
    <w:p w14:paraId="2E3ED0B3" w14:textId="77777777" w:rsidR="000736A5" w:rsidRPr="00637021" w:rsidRDefault="000736A5" w:rsidP="000736A5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37021">
        <w:rPr>
          <w:lang w:eastAsia="pl-PL"/>
        </w:rPr>
        <w:t xml:space="preserve">Formularz informacji przedstawianych przy ubieganiu się o pomoc </w:t>
      </w:r>
      <w:r w:rsidRPr="00637021">
        <w:rPr>
          <w:i/>
          <w:lang w:eastAsia="pl-PL"/>
        </w:rPr>
        <w:t xml:space="preserve">de </w:t>
      </w:r>
      <w:proofErr w:type="spellStart"/>
      <w:r w:rsidRPr="00637021">
        <w:rPr>
          <w:i/>
          <w:lang w:eastAsia="pl-PL"/>
        </w:rPr>
        <w:t>minimis</w:t>
      </w:r>
      <w:proofErr w:type="spellEnd"/>
      <w:r w:rsidRPr="00637021">
        <w:rPr>
          <w:lang w:eastAsia="pl-PL"/>
        </w:rPr>
        <w:t xml:space="preserve"> - wzór formularza jest załączony do rozporządzenia Rady Ministrów z dnia 29.03.2010 r. w sprawie zakresu informacji przedstawianych przez podmiot ubiegający się o pomoc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(Dz. U. z 2010r. nr 53, poz. 311 </w:t>
      </w:r>
      <w:r w:rsidRPr="00637021">
        <w:rPr>
          <w:lang w:eastAsia="pl-PL"/>
        </w:rPr>
        <w:br/>
        <w:t xml:space="preserve">z </w:t>
      </w:r>
      <w:proofErr w:type="spellStart"/>
      <w:r w:rsidRPr="00637021">
        <w:rPr>
          <w:lang w:eastAsia="pl-PL"/>
        </w:rPr>
        <w:t>późn</w:t>
      </w:r>
      <w:proofErr w:type="spellEnd"/>
      <w:r w:rsidRPr="00637021">
        <w:rPr>
          <w:lang w:eastAsia="pl-PL"/>
        </w:rPr>
        <w:t xml:space="preserve">. zm.) oraz na stronie - </w:t>
      </w:r>
      <w:hyperlink r:id="rId8" w:history="1">
        <w:r w:rsidRPr="00637021">
          <w:rPr>
            <w:color w:val="0000FF"/>
            <w:u w:val="single"/>
            <w:lang w:eastAsia="pl-PL"/>
          </w:rPr>
          <w:t>www.praca.lezajsk.pl</w:t>
        </w:r>
      </w:hyperlink>
      <w:r w:rsidRPr="00637021">
        <w:rPr>
          <w:u w:val="single"/>
          <w:lang w:eastAsia="pl-PL"/>
        </w:rPr>
        <w:t xml:space="preserve"> .</w:t>
      </w:r>
    </w:p>
    <w:p w14:paraId="3AD932FA" w14:textId="77777777" w:rsidR="000736A5" w:rsidRPr="00637021" w:rsidRDefault="000736A5" w:rsidP="000736A5">
      <w:pPr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37021">
        <w:rPr>
          <w:lang w:eastAsia="pl-PL"/>
        </w:rPr>
        <w:t>Zgłoszenie krajowej oferty pracy.</w:t>
      </w:r>
    </w:p>
    <w:p w14:paraId="39857364" w14:textId="77777777" w:rsidR="000736A5" w:rsidRPr="00637021" w:rsidRDefault="000736A5" w:rsidP="000736A5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</w:p>
    <w:p w14:paraId="4FA8A39C" w14:textId="77777777" w:rsidR="000736A5" w:rsidRPr="00637021" w:rsidRDefault="000736A5" w:rsidP="000736A5">
      <w:pPr>
        <w:spacing w:line="360" w:lineRule="auto"/>
        <w:jc w:val="both"/>
        <w:rPr>
          <w:b/>
          <w:u w:val="single"/>
          <w:lang w:eastAsia="pl-PL"/>
        </w:rPr>
      </w:pPr>
      <w:r w:rsidRPr="00637021">
        <w:rPr>
          <w:b/>
          <w:u w:val="single"/>
          <w:lang w:eastAsia="pl-PL"/>
        </w:rPr>
        <w:t>UWAGA!</w:t>
      </w:r>
    </w:p>
    <w:p w14:paraId="1399812D" w14:textId="77777777" w:rsidR="000736A5" w:rsidRPr="00637021" w:rsidRDefault="000736A5" w:rsidP="000736A5">
      <w:pPr>
        <w:spacing w:line="276" w:lineRule="auto"/>
        <w:jc w:val="both"/>
        <w:rPr>
          <w:lang w:eastAsia="pl-PL"/>
        </w:rPr>
      </w:pPr>
      <w:r w:rsidRPr="00637021">
        <w:rPr>
          <w:lang w:eastAsia="pl-PL"/>
        </w:rPr>
        <w:t>W przypadku, gdy pracodawca podlega przepisom o pomocy publicznej, zastosowanie ma:</w:t>
      </w:r>
    </w:p>
    <w:p w14:paraId="02FD453D" w14:textId="77777777" w:rsidR="000736A5" w:rsidRPr="00637021" w:rsidRDefault="000736A5" w:rsidP="000736A5">
      <w:pPr>
        <w:spacing w:line="276" w:lineRule="auto"/>
        <w:jc w:val="both"/>
        <w:rPr>
          <w:lang w:eastAsia="pl-PL"/>
        </w:rPr>
      </w:pPr>
      <w:r w:rsidRPr="00637021">
        <w:rPr>
          <w:lang w:eastAsia="pl-PL"/>
        </w:rPr>
        <w:t xml:space="preserve">1. rozporządzenie komisji (UE) Nr 1407/2013 z dnia 18 grudnia 2013 r. w sprawie stosowania art. 107 i 108 Traktatu o funkcjonowaniu Unii Europejskiej do pomocy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(Dz. Urz. UE L 352 </w:t>
      </w:r>
      <w:r w:rsidRPr="00637021">
        <w:rPr>
          <w:lang w:eastAsia="pl-PL"/>
        </w:rPr>
        <w:br/>
        <w:t>z 24.12.2013) lub</w:t>
      </w:r>
    </w:p>
    <w:p w14:paraId="4955D6E1" w14:textId="77777777" w:rsidR="000736A5" w:rsidRPr="00637021" w:rsidRDefault="000736A5" w:rsidP="000736A5">
      <w:pPr>
        <w:spacing w:line="276" w:lineRule="auto"/>
        <w:jc w:val="both"/>
        <w:rPr>
          <w:lang w:eastAsia="pl-PL"/>
        </w:rPr>
      </w:pPr>
      <w:r w:rsidRPr="00637021">
        <w:rPr>
          <w:lang w:eastAsia="pl-PL"/>
        </w:rPr>
        <w:t xml:space="preserve">2. rozporządzenie komisji (UE) Nr 1408/2013 z dnia 18 grudnia 2013 r. w sprawie stosowania art. 107 </w:t>
      </w:r>
      <w:r w:rsidRPr="00637021">
        <w:rPr>
          <w:lang w:eastAsia="pl-PL"/>
        </w:rPr>
        <w:br/>
        <w:t xml:space="preserve">i 108 Traktatu o funkcjonowaniu Unii Europejskiej do pomocy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w sektorze rolnym (Dz. Urz. UE L 352 z 24.12.2013) lub</w:t>
      </w:r>
    </w:p>
    <w:p w14:paraId="7D214589" w14:textId="77777777" w:rsidR="000736A5" w:rsidRPr="00637021" w:rsidRDefault="000736A5" w:rsidP="000736A5">
      <w:pPr>
        <w:spacing w:line="276" w:lineRule="auto"/>
        <w:jc w:val="both"/>
        <w:rPr>
          <w:lang w:eastAsia="pl-PL"/>
        </w:rPr>
      </w:pPr>
      <w:r w:rsidRPr="00637021">
        <w:rPr>
          <w:lang w:eastAsia="pl-PL"/>
        </w:rPr>
        <w:t xml:space="preserve">3. rozporządzenie komisji (UE) Nr 717/2014 z dnia 27 czerwca 2014 r. w sprawie stosowania art. 107 </w:t>
      </w:r>
      <w:r w:rsidRPr="00637021">
        <w:rPr>
          <w:lang w:eastAsia="pl-PL"/>
        </w:rPr>
        <w:br/>
        <w:t xml:space="preserve">i 108 Traktatu o funkcjonowaniu Unii Europejskiej do pomocy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w sektorze rybołówstwa </w:t>
      </w:r>
      <w:r w:rsidRPr="00637021">
        <w:rPr>
          <w:lang w:eastAsia="pl-PL"/>
        </w:rPr>
        <w:br/>
        <w:t>i akwakultury (Dz. Urz. UE L 190 z 28.06.2014 r.).</w:t>
      </w:r>
    </w:p>
    <w:p w14:paraId="00759AC6" w14:textId="77777777" w:rsidR="000736A5" w:rsidRPr="00637021" w:rsidRDefault="000736A5" w:rsidP="000736A5">
      <w:pPr>
        <w:spacing w:line="276" w:lineRule="auto"/>
        <w:jc w:val="both"/>
        <w:rPr>
          <w:b/>
          <w:u w:val="single"/>
          <w:lang w:eastAsia="pl-PL"/>
        </w:rPr>
      </w:pPr>
    </w:p>
    <w:p w14:paraId="3ABF571A" w14:textId="77777777" w:rsidR="000736A5" w:rsidRPr="00637021" w:rsidRDefault="000736A5" w:rsidP="000736A5">
      <w:pPr>
        <w:ind w:left="180" w:hanging="18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36A4BAAF" w14:textId="77777777" w:rsidR="000736A5" w:rsidRPr="00637021" w:rsidRDefault="000736A5" w:rsidP="000736A5">
      <w:pPr>
        <w:ind w:left="180" w:hanging="18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11BD5EC" w14:textId="77777777" w:rsidR="000736A5" w:rsidRPr="00637021" w:rsidRDefault="000736A5" w:rsidP="000736A5">
      <w:pPr>
        <w:ind w:left="180" w:hanging="18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05F83E9A" w14:textId="77777777" w:rsidR="000736A5" w:rsidRPr="00637021" w:rsidRDefault="000736A5" w:rsidP="000736A5">
      <w:pPr>
        <w:ind w:left="180" w:hanging="18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F8645EE" w14:textId="77777777" w:rsidR="000736A5" w:rsidRPr="00637021" w:rsidRDefault="000736A5" w:rsidP="000736A5">
      <w:pPr>
        <w:ind w:left="180" w:hanging="18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7D3586D6" w14:textId="77777777" w:rsidR="000736A5" w:rsidRPr="00637021" w:rsidRDefault="000736A5" w:rsidP="000736A5">
      <w:pPr>
        <w:ind w:left="180" w:hanging="18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637021">
        <w:rPr>
          <w:rFonts w:ascii="Arial" w:hAnsi="Arial" w:cs="Arial"/>
          <w:b/>
          <w:sz w:val="18"/>
          <w:szCs w:val="18"/>
          <w:lang w:eastAsia="pl-PL"/>
        </w:rPr>
        <w:t>UWAGI:</w:t>
      </w:r>
    </w:p>
    <w:p w14:paraId="0982B59C" w14:textId="77777777" w:rsidR="000736A5" w:rsidRPr="00637021" w:rsidRDefault="000736A5" w:rsidP="000736A5">
      <w:pPr>
        <w:numPr>
          <w:ilvl w:val="0"/>
          <w:numId w:val="19"/>
        </w:numPr>
        <w:suppressAutoHyphens w:val="0"/>
        <w:contextualSpacing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637021">
        <w:rPr>
          <w:rFonts w:ascii="Arial" w:hAnsi="Arial" w:cs="Arial"/>
          <w:b/>
          <w:sz w:val="18"/>
          <w:szCs w:val="18"/>
          <w:lang w:eastAsia="pl-PL"/>
        </w:rPr>
        <w:t>W przypadku złożenia wniosku nieprawidłowo wypełnionego lub niekompletnego starosta wyznacza wnioskodawcy co najmniej 7- dniowy termin na jego uzupełnienie. Wniosek nieuzupełniony we wskazanym terminie pozostawia się bez rozpatrzenia.</w:t>
      </w:r>
    </w:p>
    <w:p w14:paraId="767DCA81" w14:textId="77777777" w:rsidR="000736A5" w:rsidRPr="00637021" w:rsidRDefault="000736A5" w:rsidP="000736A5">
      <w:pPr>
        <w:numPr>
          <w:ilvl w:val="0"/>
          <w:numId w:val="19"/>
        </w:numPr>
        <w:suppressAutoHyphens w:val="0"/>
        <w:contextualSpacing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637021">
        <w:rPr>
          <w:rFonts w:ascii="Arial" w:hAnsi="Arial" w:cs="Arial"/>
          <w:b/>
          <w:sz w:val="18"/>
          <w:szCs w:val="18"/>
          <w:lang w:eastAsia="pl-PL"/>
        </w:rPr>
        <w:t>Wszystkie kserokopie dokumentów załączonych do wniosku należy potwierdzić „za zgodność z oryginałem” (upoważniona osoba dokonująca potwierdzenia składa na kserokopii czytelny podpis  i opieczętowuje pieczątką firmową i imienną).</w:t>
      </w:r>
    </w:p>
    <w:p w14:paraId="52CEB6D7" w14:textId="77777777" w:rsidR="000736A5" w:rsidRPr="00637021" w:rsidRDefault="000736A5" w:rsidP="000736A5">
      <w:pPr>
        <w:numPr>
          <w:ilvl w:val="0"/>
          <w:numId w:val="19"/>
        </w:numPr>
        <w:suppressAutoHyphens w:val="0"/>
        <w:contextualSpacing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637021">
        <w:rPr>
          <w:rFonts w:ascii="Arial" w:hAnsi="Arial" w:cs="Arial"/>
          <w:b/>
          <w:sz w:val="18"/>
          <w:szCs w:val="18"/>
          <w:lang w:eastAsia="pl-PL"/>
        </w:rPr>
        <w:t>Każda poprawka dokonana we wniosku winna być skreślona i zaparafowana z podaniem daty dokonania zmiany.</w:t>
      </w:r>
    </w:p>
    <w:p w14:paraId="5F49393C" w14:textId="77777777" w:rsidR="000736A5" w:rsidRPr="00637021" w:rsidRDefault="000736A5" w:rsidP="000736A5">
      <w:pPr>
        <w:jc w:val="center"/>
        <w:rPr>
          <w:rFonts w:ascii="Arial" w:hAnsi="Arial" w:cs="Arial"/>
          <w:sz w:val="18"/>
          <w:szCs w:val="18"/>
          <w:lang w:eastAsia="pl-PL"/>
        </w:rPr>
      </w:pPr>
    </w:p>
    <w:p w14:paraId="1725988D" w14:textId="77777777" w:rsidR="000736A5" w:rsidRPr="00637021" w:rsidRDefault="000736A5" w:rsidP="000736A5">
      <w:pPr>
        <w:jc w:val="center"/>
        <w:rPr>
          <w:rFonts w:ascii="Arial" w:hAnsi="Arial" w:cs="Arial"/>
          <w:lang w:eastAsia="pl-PL"/>
        </w:rPr>
      </w:pPr>
    </w:p>
    <w:p w14:paraId="185A2654" w14:textId="7AD7910D" w:rsidR="000736A5" w:rsidRDefault="000736A5" w:rsidP="000736A5">
      <w:pPr>
        <w:jc w:val="center"/>
        <w:rPr>
          <w:rFonts w:ascii="Arial" w:hAnsi="Arial" w:cs="Arial"/>
          <w:lang w:eastAsia="pl-PL"/>
        </w:rPr>
      </w:pPr>
    </w:p>
    <w:p w14:paraId="3AE48C5F" w14:textId="6CE9DAAC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6276E13B" w14:textId="05AB923E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22160707" w14:textId="42185B5A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3B75744C" w14:textId="23FB50F7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7B5DE6E6" w14:textId="70C32AB2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0A49E547" w14:textId="4FED9CF3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69AAED0B" w14:textId="5D54A5DF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136C44EA" w14:textId="3B9C83E0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7E7BEB0F" w14:textId="72F5919C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51E014EB" w14:textId="1C8F4FF8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40FB9358" w14:textId="0E505DEE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3C302776" w14:textId="1E66B5F5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655F348B" w14:textId="106FAFB6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27B48C38" w14:textId="77777777" w:rsidR="00BA289B" w:rsidRDefault="00BA289B" w:rsidP="000736A5">
      <w:pPr>
        <w:jc w:val="center"/>
        <w:rPr>
          <w:rFonts w:ascii="Arial" w:hAnsi="Arial" w:cs="Arial"/>
          <w:lang w:eastAsia="pl-PL"/>
        </w:rPr>
      </w:pPr>
    </w:p>
    <w:p w14:paraId="7AA43BAB" w14:textId="77777777" w:rsidR="000736A5" w:rsidRPr="00637021" w:rsidRDefault="000736A5" w:rsidP="000736A5">
      <w:pPr>
        <w:rPr>
          <w:lang w:eastAsia="pl-PL"/>
        </w:rPr>
      </w:pPr>
      <w:r w:rsidRPr="00637021">
        <w:rPr>
          <w:lang w:eastAsia="pl-PL"/>
        </w:rPr>
        <w:tab/>
      </w:r>
      <w:r w:rsidRPr="00637021">
        <w:rPr>
          <w:lang w:eastAsia="pl-PL"/>
        </w:rPr>
        <w:tab/>
      </w:r>
      <w:r w:rsidRPr="00637021">
        <w:rPr>
          <w:lang w:eastAsia="pl-PL"/>
        </w:rPr>
        <w:tab/>
      </w:r>
      <w:r w:rsidRPr="00637021">
        <w:rPr>
          <w:lang w:eastAsia="pl-PL"/>
        </w:rPr>
        <w:tab/>
      </w:r>
      <w:r w:rsidRPr="00637021">
        <w:rPr>
          <w:lang w:eastAsia="pl-PL"/>
        </w:rPr>
        <w:tab/>
      </w:r>
      <w:r w:rsidRPr="00637021">
        <w:rPr>
          <w:lang w:eastAsia="pl-PL"/>
        </w:rPr>
        <w:tab/>
      </w:r>
      <w:r w:rsidRPr="00637021">
        <w:rPr>
          <w:lang w:eastAsia="pl-PL"/>
        </w:rPr>
        <w:tab/>
      </w:r>
      <w:r w:rsidRPr="00637021">
        <w:rPr>
          <w:lang w:eastAsia="pl-PL"/>
        </w:rPr>
        <w:tab/>
        <w:t xml:space="preserve"> Leżajsk, dn..................................</w:t>
      </w:r>
    </w:p>
    <w:p w14:paraId="0992159F" w14:textId="77777777" w:rsidR="000736A5" w:rsidRPr="00637021" w:rsidRDefault="000736A5" w:rsidP="000736A5">
      <w:pPr>
        <w:rPr>
          <w:b/>
          <w:sz w:val="28"/>
          <w:szCs w:val="28"/>
          <w:lang w:eastAsia="pl-PL"/>
        </w:rPr>
      </w:pPr>
    </w:p>
    <w:p w14:paraId="44542A09" w14:textId="77777777" w:rsidR="000736A5" w:rsidRPr="00637021" w:rsidRDefault="000736A5" w:rsidP="000736A5">
      <w:pPr>
        <w:jc w:val="center"/>
        <w:rPr>
          <w:b/>
          <w:sz w:val="28"/>
          <w:szCs w:val="28"/>
          <w:lang w:eastAsia="pl-PL"/>
        </w:rPr>
      </w:pPr>
    </w:p>
    <w:p w14:paraId="6BDD7ABA" w14:textId="77777777" w:rsidR="000736A5" w:rsidRPr="00637021" w:rsidRDefault="000736A5" w:rsidP="000736A5">
      <w:pPr>
        <w:jc w:val="center"/>
        <w:rPr>
          <w:b/>
          <w:sz w:val="28"/>
          <w:szCs w:val="28"/>
          <w:lang w:eastAsia="pl-PL"/>
        </w:rPr>
      </w:pPr>
      <w:r w:rsidRPr="00637021">
        <w:rPr>
          <w:b/>
          <w:sz w:val="28"/>
          <w:szCs w:val="28"/>
          <w:lang w:eastAsia="pl-PL"/>
        </w:rPr>
        <w:t>OŚWIADCZENIE  ORGANOZATORA / PRACODAWCY</w:t>
      </w:r>
    </w:p>
    <w:p w14:paraId="2ABA1B25" w14:textId="77777777" w:rsidR="000736A5" w:rsidRPr="00637021" w:rsidRDefault="000736A5" w:rsidP="000736A5">
      <w:pPr>
        <w:jc w:val="both"/>
        <w:rPr>
          <w:lang w:eastAsia="pl-PL"/>
        </w:rPr>
      </w:pPr>
    </w:p>
    <w:p w14:paraId="40B031BC" w14:textId="77777777" w:rsidR="000736A5" w:rsidRPr="00637021" w:rsidRDefault="000736A5" w:rsidP="000736A5">
      <w:pPr>
        <w:numPr>
          <w:ilvl w:val="0"/>
          <w:numId w:val="17"/>
        </w:numPr>
        <w:suppressAutoHyphens w:val="0"/>
        <w:spacing w:after="100" w:afterAutospacing="1"/>
        <w:ind w:left="357" w:hanging="357"/>
        <w:jc w:val="both"/>
        <w:rPr>
          <w:lang w:eastAsia="pl-PL"/>
        </w:rPr>
      </w:pPr>
      <w:r w:rsidRPr="00637021">
        <w:rPr>
          <w:lang w:eastAsia="pl-PL"/>
        </w:rPr>
        <w:t xml:space="preserve">Pracodawca </w:t>
      </w:r>
      <w:r w:rsidRPr="00637021">
        <w:rPr>
          <w:b/>
          <w:lang w:eastAsia="pl-PL"/>
        </w:rPr>
        <w:t>zalega / nie zalega</w:t>
      </w:r>
      <w:r w:rsidRPr="00637021">
        <w:rPr>
          <w:lang w:eastAsia="pl-PL"/>
        </w:rPr>
        <w:t>* z wypłacaniem w terminie wynagrodzeń pracownikom oraz opłacaniem należnych składek na ubezpieczenia społeczne, zdrowotne, Fundusz Pracy, Fundusz Gwarantowanych Świadczeń Pracowniczych oraz innych danin publicznych.</w:t>
      </w:r>
    </w:p>
    <w:p w14:paraId="4270C43A" w14:textId="77777777" w:rsidR="000736A5" w:rsidRPr="00637021" w:rsidRDefault="000736A5" w:rsidP="000736A5">
      <w:pPr>
        <w:numPr>
          <w:ilvl w:val="0"/>
          <w:numId w:val="17"/>
        </w:numPr>
        <w:suppressAutoHyphens w:val="0"/>
        <w:spacing w:after="100" w:afterAutospacing="1"/>
        <w:ind w:left="357" w:right="140" w:hanging="357"/>
        <w:jc w:val="both"/>
        <w:rPr>
          <w:lang w:eastAsia="pl-PL"/>
        </w:rPr>
      </w:pPr>
      <w:r w:rsidRPr="00637021">
        <w:rPr>
          <w:lang w:eastAsia="pl-PL"/>
        </w:rPr>
        <w:t xml:space="preserve">Pracodawca  w okresie poprzedzającym złożenie wniosku </w:t>
      </w:r>
      <w:r w:rsidRPr="00637021">
        <w:rPr>
          <w:b/>
          <w:lang w:eastAsia="pl-PL"/>
        </w:rPr>
        <w:t>uzyskał   /  nie uzyskał</w:t>
      </w:r>
      <w:r w:rsidRPr="00637021">
        <w:rPr>
          <w:lang w:eastAsia="pl-PL"/>
        </w:rPr>
        <w:t xml:space="preserve"> * pomoc publiczną, która  </w:t>
      </w:r>
      <w:r w:rsidRPr="00637021">
        <w:rPr>
          <w:b/>
          <w:lang w:eastAsia="pl-PL"/>
        </w:rPr>
        <w:t xml:space="preserve">kumuluje się  </w:t>
      </w:r>
      <w:r w:rsidRPr="00637021">
        <w:rPr>
          <w:lang w:eastAsia="pl-PL"/>
        </w:rPr>
        <w:t xml:space="preserve">/  </w:t>
      </w:r>
      <w:r w:rsidRPr="00637021">
        <w:rPr>
          <w:b/>
          <w:lang w:eastAsia="pl-PL"/>
        </w:rPr>
        <w:t>nie kumuluje się</w:t>
      </w:r>
      <w:r w:rsidRPr="00637021">
        <w:rPr>
          <w:lang w:eastAsia="pl-PL"/>
        </w:rPr>
        <w:t>*</w:t>
      </w:r>
      <w:r w:rsidRPr="00637021">
        <w:rPr>
          <w:b/>
          <w:lang w:eastAsia="pl-PL"/>
        </w:rPr>
        <w:t xml:space="preserve"> </w:t>
      </w:r>
      <w:r w:rsidRPr="00637021">
        <w:rPr>
          <w:lang w:eastAsia="pl-PL"/>
        </w:rPr>
        <w:t xml:space="preserve">z  wnioskowaną pomocą. W przypadku korzystania </w:t>
      </w:r>
      <w:r w:rsidRPr="00637021">
        <w:rPr>
          <w:lang w:eastAsia="pl-PL"/>
        </w:rPr>
        <w:br/>
        <w:t xml:space="preserve">z pomocy publicznej kumulującej się z pomocą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należy dołączyć formularz informacji </w:t>
      </w:r>
      <w:r w:rsidRPr="00637021">
        <w:rPr>
          <w:lang w:eastAsia="pl-PL"/>
        </w:rPr>
        <w:br/>
        <w:t xml:space="preserve">o pomocy publicznej dla podmiotów ubiegających się o pomoc inną niż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lub pomoc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w rolnictwie lub rybołówstwie.</w:t>
      </w:r>
    </w:p>
    <w:p w14:paraId="7B24B11F" w14:textId="77777777" w:rsidR="000736A5" w:rsidRPr="00637021" w:rsidRDefault="000736A5" w:rsidP="000736A5">
      <w:pPr>
        <w:numPr>
          <w:ilvl w:val="0"/>
          <w:numId w:val="17"/>
        </w:numPr>
        <w:suppressAutoHyphens w:val="0"/>
        <w:spacing w:after="100" w:afterAutospacing="1"/>
        <w:ind w:right="140"/>
        <w:jc w:val="both"/>
        <w:rPr>
          <w:lang w:eastAsia="pl-PL"/>
        </w:rPr>
      </w:pPr>
      <w:r w:rsidRPr="00637021">
        <w:rPr>
          <w:lang w:eastAsia="pl-PL"/>
        </w:rPr>
        <w:t xml:space="preserve">Pracodawca </w:t>
      </w:r>
      <w:r w:rsidRPr="00637021">
        <w:rPr>
          <w:b/>
          <w:lang w:eastAsia="pl-PL"/>
        </w:rPr>
        <w:t>o</w:t>
      </w:r>
      <w:r w:rsidRPr="00637021">
        <w:rPr>
          <w:b/>
          <w:bCs/>
          <w:lang w:eastAsia="pl-PL"/>
        </w:rPr>
        <w:t>trzymał/nie otrzymał</w:t>
      </w:r>
      <w:r w:rsidRPr="00637021">
        <w:rPr>
          <w:lang w:eastAsia="pl-PL"/>
        </w:rPr>
        <w:t>*</w:t>
      </w:r>
      <w:r w:rsidRPr="00637021">
        <w:rPr>
          <w:b/>
          <w:bCs/>
          <w:lang w:eastAsia="pl-PL"/>
        </w:rPr>
        <w:t xml:space="preserve"> </w:t>
      </w:r>
      <w:r w:rsidRPr="00637021">
        <w:rPr>
          <w:lang w:eastAsia="pl-PL"/>
        </w:rPr>
        <w:t xml:space="preserve">pomocy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oraz pomoc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color w:val="1F497D"/>
          <w:lang w:eastAsia="pl-PL"/>
        </w:rPr>
        <w:t xml:space="preserve"> </w:t>
      </w:r>
      <w:r w:rsidRPr="00637021">
        <w:rPr>
          <w:lang w:eastAsia="pl-PL"/>
        </w:rPr>
        <w:t xml:space="preserve"> </w:t>
      </w:r>
      <w:r w:rsidRPr="00637021">
        <w:rPr>
          <w:lang w:eastAsia="pl-PL"/>
        </w:rPr>
        <w:br/>
        <w:t xml:space="preserve">w rolnictwie/w rybołówstwie* w wysokości …………………… zł.. w roku, w którym ubiegam się </w:t>
      </w:r>
      <w:r w:rsidRPr="00637021">
        <w:rPr>
          <w:lang w:eastAsia="pl-PL"/>
        </w:rPr>
        <w:br/>
        <w:t>o pomoc oraz w ciągu 2 poprzedzających go lat obrotowych.</w:t>
      </w:r>
    </w:p>
    <w:p w14:paraId="49ABDA1D" w14:textId="77777777" w:rsidR="000736A5" w:rsidRPr="00637021" w:rsidRDefault="000736A5" w:rsidP="000736A5">
      <w:pPr>
        <w:numPr>
          <w:ilvl w:val="0"/>
          <w:numId w:val="17"/>
        </w:numPr>
        <w:suppressAutoHyphens w:val="0"/>
        <w:spacing w:after="120"/>
        <w:ind w:right="-2"/>
        <w:jc w:val="both"/>
        <w:rPr>
          <w:lang w:eastAsia="pl-PL"/>
        </w:rPr>
      </w:pPr>
      <w:r w:rsidRPr="00637021">
        <w:rPr>
          <w:lang w:eastAsia="pl-PL"/>
        </w:rPr>
        <w:t xml:space="preserve">Pracodawca </w:t>
      </w:r>
      <w:r w:rsidRPr="00637021">
        <w:rPr>
          <w:b/>
          <w:lang w:eastAsia="pl-PL"/>
        </w:rPr>
        <w:t>spełnia/nie spełnia</w:t>
      </w:r>
      <w:r w:rsidRPr="00637021">
        <w:rPr>
          <w:i/>
          <w:lang w:eastAsia="pl-PL"/>
        </w:rPr>
        <w:t xml:space="preserve">*  </w:t>
      </w:r>
      <w:r w:rsidRPr="00637021">
        <w:rPr>
          <w:lang w:eastAsia="pl-PL"/>
        </w:rPr>
        <w:t xml:space="preserve">warunki rozporządzenia Komisji (UE) Nr 1407/2013 z dnia 18 grudnia 2013r. w sprawie stosowania art.107 i 108 Traktatu o funkcjonowaniu Unii Europejskiej do pomocy </w:t>
      </w:r>
      <w:r w:rsidRPr="00637021">
        <w:rPr>
          <w:lang w:eastAsia="pl-PL"/>
        </w:rPr>
        <w:br/>
        <w:t xml:space="preserve">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(Dz. Urz. UE L 352 z 24.12.2013r.).</w:t>
      </w:r>
    </w:p>
    <w:p w14:paraId="60DB5B15" w14:textId="77777777" w:rsidR="000736A5" w:rsidRPr="00637021" w:rsidRDefault="000736A5" w:rsidP="000736A5">
      <w:pPr>
        <w:numPr>
          <w:ilvl w:val="0"/>
          <w:numId w:val="17"/>
        </w:numPr>
        <w:suppressAutoHyphens w:val="0"/>
        <w:autoSpaceDN w:val="0"/>
        <w:spacing w:after="120" w:line="276" w:lineRule="auto"/>
        <w:ind w:right="-2"/>
        <w:jc w:val="both"/>
        <w:rPr>
          <w:lang w:eastAsia="pl-PL"/>
        </w:rPr>
      </w:pPr>
      <w:r w:rsidRPr="00637021">
        <w:rPr>
          <w:lang w:eastAsia="pl-PL"/>
        </w:rPr>
        <w:t xml:space="preserve">Pracodawca </w:t>
      </w:r>
      <w:r w:rsidRPr="00637021">
        <w:rPr>
          <w:b/>
          <w:lang w:eastAsia="pl-PL"/>
        </w:rPr>
        <w:t>spełnia/nie spełnia</w:t>
      </w:r>
      <w:r w:rsidRPr="00637021">
        <w:rPr>
          <w:i/>
          <w:lang w:eastAsia="pl-PL"/>
        </w:rPr>
        <w:t xml:space="preserve">* </w:t>
      </w:r>
      <w:r w:rsidRPr="00637021">
        <w:rPr>
          <w:lang w:eastAsia="pl-PL"/>
        </w:rPr>
        <w:t xml:space="preserve">warunki rozporządzenia Komisji (UE) nr 717/2014 z dnia </w:t>
      </w:r>
      <w:r w:rsidRPr="00637021">
        <w:rPr>
          <w:lang w:eastAsia="pl-PL"/>
        </w:rPr>
        <w:br/>
        <w:t xml:space="preserve">27 czerwca 2014r. w sprawie stosowania art. 107 i 108 Traktatu o funkcjonowaniu Unii Europejskiej do pomocy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w sektorze rybołówstwa i akwakultury (Dz. Urz. UE L 190 z 28.06.2014r.).</w:t>
      </w:r>
    </w:p>
    <w:p w14:paraId="5A421895" w14:textId="77777777" w:rsidR="000736A5" w:rsidRPr="00637021" w:rsidRDefault="000736A5" w:rsidP="000736A5">
      <w:pPr>
        <w:numPr>
          <w:ilvl w:val="0"/>
          <w:numId w:val="17"/>
        </w:numPr>
        <w:suppressAutoHyphens w:val="0"/>
        <w:spacing w:after="3" w:line="247" w:lineRule="auto"/>
        <w:ind w:right="2"/>
        <w:jc w:val="both"/>
        <w:rPr>
          <w:lang w:eastAsia="pl-PL"/>
        </w:rPr>
      </w:pPr>
      <w:r w:rsidRPr="00637021">
        <w:rPr>
          <w:lang w:eastAsia="pl-PL"/>
        </w:rPr>
        <w:t xml:space="preserve">Pracodawca </w:t>
      </w:r>
      <w:r w:rsidRPr="00637021">
        <w:rPr>
          <w:b/>
          <w:lang w:eastAsia="pl-PL"/>
        </w:rPr>
        <w:t>spełnia/nie spełnia</w:t>
      </w:r>
      <w:r w:rsidRPr="00637021">
        <w:rPr>
          <w:i/>
          <w:lang w:eastAsia="pl-PL"/>
        </w:rPr>
        <w:t xml:space="preserve">*  </w:t>
      </w:r>
      <w:r w:rsidRPr="00637021">
        <w:rPr>
          <w:lang w:eastAsia="pl-PL"/>
        </w:rPr>
        <w:t xml:space="preserve">warunki rozporządzenia Komisji (UE) Nr 1408/2013 z dnia </w:t>
      </w:r>
      <w:r w:rsidRPr="00637021">
        <w:rPr>
          <w:lang w:eastAsia="pl-PL"/>
        </w:rPr>
        <w:br/>
        <w:t xml:space="preserve">18 grudnia 2013r. w sprawie stosowania art. 107 i 108 Traktatu o funkcjonowaniu Unii Europejskiej do pomocy de </w:t>
      </w:r>
      <w:proofErr w:type="spellStart"/>
      <w:r w:rsidRPr="00637021">
        <w:rPr>
          <w:lang w:eastAsia="pl-PL"/>
        </w:rPr>
        <w:t>minimis</w:t>
      </w:r>
      <w:proofErr w:type="spellEnd"/>
      <w:r w:rsidRPr="00637021">
        <w:rPr>
          <w:lang w:eastAsia="pl-PL"/>
        </w:rPr>
        <w:t xml:space="preserve">  w sektorze rolnym (Dz. Urz. UE L 352 z 24.12.2013).</w:t>
      </w:r>
    </w:p>
    <w:p w14:paraId="34B5F1CF" w14:textId="77777777" w:rsidR="000736A5" w:rsidRPr="00637021" w:rsidRDefault="000736A5" w:rsidP="000736A5">
      <w:pPr>
        <w:spacing w:after="3" w:line="247" w:lineRule="auto"/>
        <w:ind w:left="360" w:right="2"/>
        <w:jc w:val="both"/>
        <w:rPr>
          <w:lang w:eastAsia="pl-PL"/>
        </w:rPr>
      </w:pPr>
    </w:p>
    <w:p w14:paraId="430A5855" w14:textId="77777777" w:rsidR="000736A5" w:rsidRPr="00637021" w:rsidRDefault="000736A5" w:rsidP="000736A5">
      <w:pPr>
        <w:numPr>
          <w:ilvl w:val="0"/>
          <w:numId w:val="17"/>
        </w:numPr>
        <w:suppressAutoHyphens w:val="0"/>
        <w:spacing w:after="100" w:afterAutospacing="1"/>
        <w:ind w:left="357" w:hanging="357"/>
        <w:jc w:val="both"/>
        <w:rPr>
          <w:lang w:eastAsia="pl-PL"/>
        </w:rPr>
      </w:pPr>
      <w:r w:rsidRPr="00637021">
        <w:rPr>
          <w:lang w:eastAsia="pl-PL"/>
        </w:rPr>
        <w:t xml:space="preserve">W przypadku niewywiązania się z warunków umowy zawartej z Powiatowym Urzędem Pracy w Leżajsku,  </w:t>
      </w:r>
      <w:r w:rsidRPr="00637021">
        <w:rPr>
          <w:bCs/>
          <w:iCs/>
          <w:lang w:eastAsia="pl-PL"/>
        </w:rPr>
        <w:t xml:space="preserve">zobowiązuję się do </w:t>
      </w:r>
      <w:r w:rsidRPr="00637021">
        <w:rPr>
          <w:color w:val="000000"/>
          <w:lang w:eastAsia="pl-PL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 w Leżajsku.</w:t>
      </w:r>
    </w:p>
    <w:p w14:paraId="7EEB8F50" w14:textId="77777777" w:rsidR="000736A5" w:rsidRPr="00637021" w:rsidRDefault="000736A5" w:rsidP="000736A5">
      <w:pPr>
        <w:numPr>
          <w:ilvl w:val="0"/>
          <w:numId w:val="18"/>
        </w:numPr>
        <w:contextualSpacing/>
        <w:jc w:val="both"/>
        <w:rPr>
          <w:color w:val="000000"/>
          <w:lang w:eastAsia="pl-PL"/>
        </w:rPr>
      </w:pPr>
      <w:r w:rsidRPr="00637021">
        <w:rPr>
          <w:color w:val="000000"/>
          <w:lang w:eastAsia="pl-PL"/>
        </w:rPr>
        <w:t xml:space="preserve">W przypadku wcześniejszego rozwiązania umowy o pracę z nowozatrudnionym w ramach robót publicznych zobowiązuję się poinformować Powiatowy Urząd Pracy w Leżajsku niezwłocznie, nie później jednak niż  w terminie 7 dni. </w:t>
      </w:r>
    </w:p>
    <w:p w14:paraId="2DE5F97C" w14:textId="77777777" w:rsidR="000736A5" w:rsidRPr="00637021" w:rsidRDefault="000736A5" w:rsidP="000736A5">
      <w:pPr>
        <w:tabs>
          <w:tab w:val="left" w:pos="360"/>
        </w:tabs>
        <w:jc w:val="both"/>
        <w:rPr>
          <w:lang w:eastAsia="pl-PL"/>
        </w:rPr>
      </w:pPr>
    </w:p>
    <w:p w14:paraId="6AA0C29E" w14:textId="77777777" w:rsidR="000736A5" w:rsidRPr="00637021" w:rsidRDefault="000736A5" w:rsidP="000736A5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 w:rsidRPr="00637021">
        <w:rPr>
          <w:lang w:eastAsia="pl-PL"/>
        </w:rPr>
        <w:t xml:space="preserve">Pracodawca </w:t>
      </w:r>
      <w:r w:rsidRPr="00637021">
        <w:rPr>
          <w:b/>
          <w:lang w:eastAsia="pl-PL"/>
        </w:rPr>
        <w:t>zobowiązuje się</w:t>
      </w:r>
      <w:r w:rsidRPr="00637021">
        <w:rPr>
          <w:lang w:eastAsia="pl-PL"/>
        </w:rPr>
        <w:t xml:space="preserve"> do </w:t>
      </w:r>
      <w:r w:rsidRPr="00637021">
        <w:rPr>
          <w:color w:val="000000"/>
          <w:lang w:eastAsia="pl-PL"/>
        </w:rPr>
        <w:t xml:space="preserve">złożenia stosownego oświadczenia o uzyskanej pomocy publicznej oraz pomocy de </w:t>
      </w:r>
      <w:proofErr w:type="spellStart"/>
      <w:r w:rsidRPr="00637021">
        <w:rPr>
          <w:color w:val="000000"/>
          <w:lang w:eastAsia="pl-PL"/>
        </w:rPr>
        <w:t>minimis</w:t>
      </w:r>
      <w:proofErr w:type="spellEnd"/>
      <w:r w:rsidRPr="00637021">
        <w:rPr>
          <w:color w:val="000000"/>
          <w:lang w:eastAsia="pl-PL"/>
        </w:rPr>
        <w:t xml:space="preserve"> w dniu podpisania umowy, jeżeli w okresie od dnia złożenia wniosku do dnia podpisania umowy z Powiatowym Urzędem Pracy w Leżajsku otrzymał pomoc publiczną lub pomoc  de </w:t>
      </w:r>
      <w:proofErr w:type="spellStart"/>
      <w:r w:rsidRPr="00637021">
        <w:rPr>
          <w:color w:val="000000"/>
          <w:lang w:eastAsia="pl-PL"/>
        </w:rPr>
        <w:t>minimis</w:t>
      </w:r>
      <w:proofErr w:type="spellEnd"/>
      <w:r w:rsidRPr="00637021">
        <w:rPr>
          <w:color w:val="000000"/>
          <w:lang w:eastAsia="pl-PL"/>
        </w:rPr>
        <w:t>.</w:t>
      </w:r>
    </w:p>
    <w:p w14:paraId="3457068F" w14:textId="77777777" w:rsidR="000736A5" w:rsidRPr="00637021" w:rsidRDefault="000736A5" w:rsidP="000736A5">
      <w:pPr>
        <w:ind w:left="10" w:right="-7"/>
        <w:jc w:val="right"/>
        <w:rPr>
          <w:lang w:eastAsia="pl-PL"/>
        </w:rPr>
      </w:pPr>
    </w:p>
    <w:p w14:paraId="09A369A7" w14:textId="77777777" w:rsidR="000736A5" w:rsidRPr="00637021" w:rsidRDefault="000736A5" w:rsidP="000736A5">
      <w:pPr>
        <w:jc w:val="both"/>
        <w:rPr>
          <w:b/>
          <w:iCs/>
          <w:lang w:eastAsia="pl-PL"/>
        </w:rPr>
      </w:pPr>
      <w:r w:rsidRPr="00637021">
        <w:rPr>
          <w:b/>
          <w:iCs/>
          <w:lang w:eastAsia="pl-PL"/>
        </w:rPr>
        <w:t xml:space="preserve"> </w:t>
      </w:r>
    </w:p>
    <w:p w14:paraId="5D18ED01" w14:textId="77777777" w:rsidR="000736A5" w:rsidRPr="00637021" w:rsidRDefault="000736A5" w:rsidP="000736A5">
      <w:pPr>
        <w:jc w:val="both"/>
        <w:rPr>
          <w:b/>
          <w:lang w:eastAsia="pl-PL"/>
        </w:rPr>
      </w:pPr>
      <w:r w:rsidRPr="00637021">
        <w:rPr>
          <w:b/>
          <w:lang w:eastAsia="pl-PL"/>
        </w:rPr>
        <w:t>Uprzedzony o odpowiedzialności karnej z art. 233 k.k. prawdziwość powyższych danych potwierdzam własnoręcznym   podpisem:</w:t>
      </w:r>
    </w:p>
    <w:p w14:paraId="20492831" w14:textId="0F46BD27" w:rsidR="000736A5" w:rsidRPr="00637021" w:rsidRDefault="000736A5" w:rsidP="000736A5">
      <w:pPr>
        <w:rPr>
          <w:lang w:eastAsia="pl-PL"/>
        </w:rPr>
      </w:pPr>
    </w:p>
    <w:p w14:paraId="319797B3" w14:textId="2A7D0750" w:rsidR="000736A5" w:rsidRDefault="000736A5" w:rsidP="000736A5">
      <w:pPr>
        <w:rPr>
          <w:lang w:eastAsia="pl-PL"/>
        </w:rPr>
      </w:pPr>
    </w:p>
    <w:p w14:paraId="198E49ED" w14:textId="02B6D5FA" w:rsidR="0095378F" w:rsidRDefault="0095378F" w:rsidP="000736A5">
      <w:pPr>
        <w:rPr>
          <w:lang w:eastAsia="pl-PL"/>
        </w:rPr>
      </w:pPr>
    </w:p>
    <w:p w14:paraId="3B3B993C" w14:textId="77777777" w:rsidR="0095378F" w:rsidRPr="00637021" w:rsidRDefault="0095378F" w:rsidP="000736A5">
      <w:pPr>
        <w:rPr>
          <w:lang w:eastAsia="pl-PL"/>
        </w:rPr>
      </w:pPr>
      <w:bookmarkStart w:id="0" w:name="_GoBack"/>
      <w:bookmarkEnd w:id="0"/>
    </w:p>
    <w:p w14:paraId="1FA374D6" w14:textId="77777777" w:rsidR="000736A5" w:rsidRPr="00637021" w:rsidRDefault="000736A5" w:rsidP="000736A5">
      <w:pPr>
        <w:rPr>
          <w:lang w:eastAsia="pl-PL"/>
        </w:rPr>
      </w:pPr>
      <w:r w:rsidRPr="00637021">
        <w:rPr>
          <w:lang w:eastAsia="pl-PL"/>
        </w:rPr>
        <w:t xml:space="preserve">   ...............................................                                             ..…...............................................................................</w:t>
      </w:r>
    </w:p>
    <w:p w14:paraId="5CC6022B" w14:textId="77777777" w:rsidR="000736A5" w:rsidRPr="00637021" w:rsidRDefault="000736A5" w:rsidP="000736A5">
      <w:pPr>
        <w:rPr>
          <w:lang w:eastAsia="pl-PL"/>
        </w:rPr>
      </w:pPr>
      <w:r w:rsidRPr="00637021">
        <w:rPr>
          <w:lang w:eastAsia="pl-PL"/>
        </w:rPr>
        <w:t xml:space="preserve">       (Miejscowość, data)                                                       (pieczątka i  podpis pracodawcy/osoby upoważnionej)</w:t>
      </w:r>
    </w:p>
    <w:p w14:paraId="334E0FF4" w14:textId="77777777" w:rsidR="000736A5" w:rsidRPr="00637021" w:rsidRDefault="000736A5" w:rsidP="000736A5">
      <w:pPr>
        <w:overflowPunct w:val="0"/>
        <w:autoSpaceDE w:val="0"/>
        <w:spacing w:after="60"/>
        <w:textAlignment w:val="baseline"/>
        <w:outlineLvl w:val="1"/>
        <w:rPr>
          <w:rFonts w:ascii="Arial" w:hAnsi="Arial" w:cs="Arial"/>
          <w:sz w:val="24"/>
          <w:szCs w:val="24"/>
          <w:lang w:eastAsia="ar-SA"/>
        </w:rPr>
      </w:pPr>
    </w:p>
    <w:p w14:paraId="48B1AA32" w14:textId="62DB10A3" w:rsidR="002030DC" w:rsidRDefault="002030DC" w:rsidP="000736A5">
      <w:pPr>
        <w:overflowPunct w:val="0"/>
        <w:autoSpaceDE w:val="0"/>
        <w:spacing w:after="60"/>
        <w:textAlignment w:val="baseline"/>
        <w:outlineLvl w:val="1"/>
        <w:rPr>
          <w:rFonts w:ascii="Arial" w:hAnsi="Arial" w:cs="Arial"/>
          <w:sz w:val="24"/>
          <w:szCs w:val="24"/>
          <w:lang w:eastAsia="ar-SA"/>
        </w:rPr>
      </w:pPr>
    </w:p>
    <w:p w14:paraId="091A1A34" w14:textId="77777777" w:rsidR="002030DC" w:rsidRPr="00637021" w:rsidRDefault="002030DC" w:rsidP="000736A5">
      <w:pPr>
        <w:overflowPunct w:val="0"/>
        <w:autoSpaceDE w:val="0"/>
        <w:spacing w:after="60"/>
        <w:textAlignment w:val="baseline"/>
        <w:outlineLvl w:val="1"/>
        <w:rPr>
          <w:rFonts w:ascii="Arial" w:hAnsi="Arial" w:cs="Arial"/>
          <w:sz w:val="24"/>
          <w:szCs w:val="24"/>
          <w:lang w:eastAsia="ar-SA"/>
        </w:rPr>
      </w:pPr>
    </w:p>
    <w:p w14:paraId="67AADD37" w14:textId="77777777" w:rsidR="000736A5" w:rsidRDefault="000736A5" w:rsidP="000736A5">
      <w:pPr>
        <w:rPr>
          <w:lang w:eastAsia="pl-PL"/>
        </w:rPr>
        <w:sectPr w:rsidR="000736A5" w:rsidSect="0076481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7021">
        <w:rPr>
          <w:vertAlign w:val="superscript"/>
          <w:lang w:eastAsia="pl-PL"/>
        </w:rPr>
        <w:t>*Niepotrzebne skreślić</w:t>
      </w:r>
      <w:r w:rsidRPr="00637021">
        <w:rPr>
          <w:lang w:eastAsia="pl-PL"/>
        </w:rPr>
        <w:t xml:space="preserve"> </w:t>
      </w:r>
    </w:p>
    <w:p w14:paraId="60C0E618" w14:textId="0A87273B" w:rsidR="008579D4" w:rsidRPr="008579D4" w:rsidRDefault="008579D4" w:rsidP="008579D4">
      <w:pPr>
        <w:pStyle w:val="Tytu"/>
        <w:rPr>
          <w:rFonts w:ascii="Calibri" w:hAnsi="Calibri"/>
          <w:sz w:val="20"/>
        </w:rPr>
      </w:pPr>
      <w:r w:rsidRPr="008579D4">
        <w:rPr>
          <w:rFonts w:ascii="Calibri" w:hAnsi="Calibri"/>
          <w:noProof/>
          <w:sz w:val="20"/>
        </w:rPr>
        <w:lastRenderedPageBreak/>
        <w:drawing>
          <wp:anchor distT="0" distB="0" distL="114300" distR="114300" simplePos="0" relativeHeight="251676672" behindDoc="1" locked="0" layoutInCell="1" allowOverlap="1" wp14:anchorId="3BAE1203" wp14:editId="100E2AA8">
            <wp:simplePos x="0" y="0"/>
            <wp:positionH relativeFrom="column">
              <wp:posOffset>6205220</wp:posOffset>
            </wp:positionH>
            <wp:positionV relativeFrom="paragraph">
              <wp:posOffset>0</wp:posOffset>
            </wp:positionV>
            <wp:extent cx="797560" cy="447040"/>
            <wp:effectExtent l="0" t="0" r="0" b="0"/>
            <wp:wrapNone/>
            <wp:docPr id="3" name="Obraz 3" descr="logo pup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pup c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9D4">
        <w:rPr>
          <w:rFonts w:ascii="Calibri" w:hAnsi="Calibri"/>
          <w:noProof/>
          <w:sz w:val="20"/>
        </w:rPr>
        <w:drawing>
          <wp:anchor distT="0" distB="0" distL="114300" distR="114300" simplePos="0" relativeHeight="251675648" behindDoc="0" locked="0" layoutInCell="1" allowOverlap="1" wp14:anchorId="1FF5C5D9" wp14:editId="3C4C5647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514350" cy="565785"/>
            <wp:effectExtent l="0" t="0" r="0" b="0"/>
            <wp:wrapNone/>
            <wp:docPr id="1" name="Obraz 1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A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9D4">
        <w:rPr>
          <w:rFonts w:ascii="Calibri" w:hAnsi="Calibri"/>
          <w:b/>
          <w:smallCaps/>
          <w:sz w:val="20"/>
        </w:rPr>
        <w:t>powiatowy urząd pracy w leżajsku</w:t>
      </w:r>
    </w:p>
    <w:p w14:paraId="634822CC" w14:textId="77777777" w:rsidR="008579D4" w:rsidRPr="008579D4" w:rsidRDefault="008579D4" w:rsidP="008579D4">
      <w:pPr>
        <w:pStyle w:val="Nagwek"/>
        <w:pBdr>
          <w:bottom w:val="single" w:sz="4" w:space="6" w:color="auto"/>
        </w:pBdr>
        <w:jc w:val="center"/>
        <w:rPr>
          <w:rFonts w:ascii="Calibri" w:hAnsi="Calibri"/>
        </w:rPr>
      </w:pPr>
      <w:r w:rsidRPr="008579D4">
        <w:rPr>
          <w:rFonts w:ascii="Calibri" w:hAnsi="Calibri"/>
        </w:rPr>
        <w:t>37-300 Leżajsk, ul. Mickiewicza 56</w:t>
      </w:r>
    </w:p>
    <w:p w14:paraId="616BE484" w14:textId="77777777" w:rsidR="008579D4" w:rsidRPr="008579D4" w:rsidRDefault="008579D4" w:rsidP="008579D4">
      <w:pPr>
        <w:pStyle w:val="Nagwek"/>
        <w:pBdr>
          <w:bottom w:val="single" w:sz="4" w:space="6" w:color="auto"/>
        </w:pBdr>
        <w:jc w:val="center"/>
        <w:rPr>
          <w:rFonts w:ascii="Calibri" w:hAnsi="Calibri"/>
        </w:rPr>
      </w:pPr>
      <w:r w:rsidRPr="008579D4">
        <w:rPr>
          <w:rFonts w:ascii="Calibri" w:hAnsi="Calibri"/>
        </w:rPr>
        <w:t xml:space="preserve">tel.: 17 </w:t>
      </w:r>
      <w:r w:rsidRPr="008579D4">
        <w:rPr>
          <w:rFonts w:ascii="Calibri" w:hAnsi="Calibri"/>
          <w:b/>
        </w:rPr>
        <w:t>242 73 73, 240 67 20; fax: 240 67 29</w:t>
      </w:r>
    </w:p>
    <w:p w14:paraId="032A9830" w14:textId="77777777" w:rsidR="008579D4" w:rsidRPr="008579D4" w:rsidRDefault="008579D4" w:rsidP="008579D4">
      <w:pPr>
        <w:pStyle w:val="Nagwek"/>
        <w:pBdr>
          <w:bottom w:val="single" w:sz="4" w:space="6" w:color="auto"/>
        </w:pBdr>
        <w:jc w:val="center"/>
        <w:rPr>
          <w:rFonts w:ascii="Calibri" w:hAnsi="Calibri"/>
          <w:sz w:val="16"/>
          <w:szCs w:val="16"/>
          <w:lang w:val="de-DE"/>
        </w:rPr>
      </w:pPr>
      <w:hyperlink r:id="rId12" w:history="1">
        <w:r w:rsidRPr="008579D4">
          <w:rPr>
            <w:rStyle w:val="Hipercze"/>
            <w:rFonts w:ascii="Calibri" w:hAnsi="Calibri"/>
            <w:sz w:val="16"/>
            <w:szCs w:val="16"/>
          </w:rPr>
          <w:t>http://www.praca.lezajsk.pl</w:t>
        </w:r>
      </w:hyperlink>
      <w:r w:rsidRPr="008579D4">
        <w:rPr>
          <w:rFonts w:ascii="Calibri" w:hAnsi="Calibri"/>
          <w:sz w:val="16"/>
          <w:szCs w:val="16"/>
        </w:rPr>
        <w:t xml:space="preserve">          </w:t>
      </w:r>
      <w:proofErr w:type="spellStart"/>
      <w:r w:rsidRPr="008579D4">
        <w:rPr>
          <w:rFonts w:ascii="Calibri" w:hAnsi="Calibri"/>
          <w:sz w:val="16"/>
          <w:szCs w:val="16"/>
          <w:lang w:val="de-DE"/>
        </w:rPr>
        <w:t>e-mail</w:t>
      </w:r>
      <w:proofErr w:type="spellEnd"/>
      <w:r w:rsidRPr="008579D4">
        <w:rPr>
          <w:rFonts w:ascii="Calibri" w:hAnsi="Calibri"/>
          <w:sz w:val="16"/>
          <w:szCs w:val="16"/>
          <w:lang w:val="de-DE"/>
        </w:rPr>
        <w:t xml:space="preserve">: </w:t>
      </w:r>
      <w:hyperlink r:id="rId13" w:history="1">
        <w:r w:rsidRPr="008579D4">
          <w:rPr>
            <w:rStyle w:val="Hipercze"/>
            <w:rFonts w:ascii="Calibri" w:hAnsi="Calibri"/>
            <w:sz w:val="16"/>
            <w:szCs w:val="16"/>
            <w:lang w:val="de-DE"/>
          </w:rPr>
          <w:t>pup@praca.lezajsk.pl</w:t>
        </w:r>
      </w:hyperlink>
    </w:p>
    <w:p w14:paraId="141D230F" w14:textId="77777777" w:rsidR="008579D4" w:rsidRPr="00E026AA" w:rsidRDefault="008579D4" w:rsidP="008579D4">
      <w:pPr>
        <w:pStyle w:val="Tytu"/>
        <w:rPr>
          <w:rFonts w:ascii="Calibri" w:hAnsi="Calibri"/>
          <w:b/>
          <w:sz w:val="22"/>
          <w:szCs w:val="22"/>
        </w:rPr>
      </w:pPr>
      <w:r w:rsidRPr="00E026AA">
        <w:rPr>
          <w:rFonts w:ascii="Calibri" w:hAnsi="Calibri"/>
          <w:b/>
          <w:sz w:val="22"/>
          <w:szCs w:val="22"/>
        </w:rPr>
        <w:t>ZGŁOSZENIE KRAJOWEJ OFERTY PRACY</w:t>
      </w:r>
      <w:r>
        <w:rPr>
          <w:rFonts w:ascii="Calibri" w:hAnsi="Calibri"/>
          <w:b/>
          <w:sz w:val="22"/>
          <w:szCs w:val="22"/>
        </w:rPr>
        <w:t xml:space="preserve"> - ZAMKNIĘTA/ OTWARTA*</w:t>
      </w:r>
    </w:p>
    <w:tbl>
      <w:tblPr>
        <w:tblW w:w="11057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36"/>
        <w:gridCol w:w="177"/>
        <w:gridCol w:w="2373"/>
        <w:gridCol w:w="427"/>
        <w:gridCol w:w="2409"/>
        <w:gridCol w:w="426"/>
        <w:gridCol w:w="2693"/>
      </w:tblGrid>
      <w:tr w:rsidR="008579D4" w:rsidRPr="00E026AA" w14:paraId="162D04A4" w14:textId="77777777" w:rsidTr="003D6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3CD6C414" w14:textId="77777777" w:rsidR="008579D4" w:rsidRPr="00E026AA" w:rsidRDefault="008579D4" w:rsidP="003D6481">
            <w:pPr>
              <w:pStyle w:val="Nagwek2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I. INFORMACJE DOTYCZĄCE PRACODAWCY</w:t>
            </w:r>
          </w:p>
        </w:tc>
      </w:tr>
      <w:tr w:rsidR="008579D4" w:rsidRPr="00E026AA" w14:paraId="1F6FF459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5529" w:type="dxa"/>
            <w:gridSpan w:val="5"/>
            <w:tcBorders>
              <w:top w:val="single" w:sz="4" w:space="0" w:color="auto"/>
            </w:tcBorders>
          </w:tcPr>
          <w:p w14:paraId="5817C518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1.Nazwa pracodawcy </w:t>
            </w:r>
          </w:p>
          <w:p w14:paraId="22F1086E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3DD2E38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nil"/>
            </w:tcBorders>
          </w:tcPr>
          <w:p w14:paraId="2742CE0C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. Adres pracodawcy</w:t>
            </w:r>
          </w:p>
          <w:p w14:paraId="48E76293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kod pocztowy  …………..………… poczta …………………………………………………………………….</w:t>
            </w:r>
            <w:r w:rsidRPr="00E026AA">
              <w:rPr>
                <w:rFonts w:ascii="Calibri" w:hAnsi="Calibri"/>
                <w:sz w:val="16"/>
                <w:szCs w:val="16"/>
              </w:rPr>
              <w:br/>
              <w:t xml:space="preserve">ulica  ………………………………………………………………………………………………………………………                       </w:t>
            </w:r>
          </w:p>
          <w:p w14:paraId="6FBD6E6D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miejscowość  ……………………………..……………………………….………………………………………...</w:t>
            </w:r>
          </w:p>
          <w:p w14:paraId="5142414F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gmina  ……………………………………………………………………………..…………………………………….</w:t>
            </w:r>
          </w:p>
          <w:p w14:paraId="75D05B52" w14:textId="77777777" w:rsidR="008579D4" w:rsidRPr="00E026AA" w:rsidRDefault="008579D4" w:rsidP="003D6481">
            <w:pPr>
              <w:pStyle w:val="Nagwek2"/>
              <w:spacing w:line="360" w:lineRule="auto"/>
              <w:rPr>
                <w:rFonts w:ascii="Calibri" w:hAnsi="Calibri"/>
                <w:b w:val="0"/>
                <w:sz w:val="16"/>
                <w:szCs w:val="16"/>
              </w:rPr>
            </w:pPr>
            <w:r w:rsidRPr="00E026AA">
              <w:rPr>
                <w:rFonts w:ascii="Calibri" w:hAnsi="Calibri"/>
                <w:b w:val="0"/>
                <w:sz w:val="16"/>
                <w:szCs w:val="16"/>
              </w:rPr>
              <w:t>e-mail …………………………………………………………………………………………………..………………..</w:t>
            </w:r>
          </w:p>
          <w:p w14:paraId="554C6102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www:  …………………………………………………………………………………………………………………….</w:t>
            </w:r>
          </w:p>
          <w:p w14:paraId="6E326C41" w14:textId="77777777" w:rsidR="008579D4" w:rsidRPr="00322A3A" w:rsidRDefault="008579D4" w:rsidP="003D648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 xml:space="preserve"> Czy </w:t>
            </w:r>
            <w:r w:rsidRPr="00E026AA">
              <w:rPr>
                <w:rFonts w:ascii="Calibri" w:hAnsi="Calibri" w:cs="Arial"/>
                <w:i/>
                <w:sz w:val="16"/>
                <w:szCs w:val="16"/>
              </w:rPr>
              <w:t xml:space="preserve">w okresie 365 dni przed dniem zgłoszenia oferty pracy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pracodawca został</w:t>
            </w:r>
            <w:r w:rsidRPr="00E026AA">
              <w:rPr>
                <w:rFonts w:ascii="Calibri" w:hAnsi="Calibri" w:cs="Arial"/>
                <w:i/>
                <w:sz w:val="16"/>
                <w:szCs w:val="16"/>
              </w:rPr>
              <w:t xml:space="preserve"> ukarany lub skazany prawomocnym wyrokiem za naruszenie przepisów prawa pracy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albo jest</w:t>
            </w:r>
            <w:r w:rsidRPr="00E026AA">
              <w:rPr>
                <w:rFonts w:ascii="Calibri" w:hAnsi="Calibri" w:cs="Arial"/>
                <w:i/>
                <w:sz w:val="16"/>
                <w:szCs w:val="16"/>
              </w:rPr>
              <w:t xml:space="preserve"> objęty postępowaniem dotyczącym n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aruszenia przepisów prawa pracy?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E026A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E026AA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</w:tc>
      </w:tr>
      <w:tr w:rsidR="008579D4" w:rsidRPr="00E026AA" w14:paraId="0632F832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14:paraId="24FDC231" w14:textId="77777777" w:rsidR="008579D4" w:rsidRPr="00E026AA" w:rsidRDefault="008579D4" w:rsidP="003D6481">
            <w:pPr>
              <w:rPr>
                <w:rFonts w:ascii="Calibri" w:hAnsi="Calibri"/>
                <w:sz w:val="8"/>
                <w:szCs w:val="8"/>
              </w:rPr>
            </w:pPr>
          </w:p>
          <w:p w14:paraId="360F8CB2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. Pracodawca jest Agencją Zatrudnienia zgłaszającą ofertę pracy tymczasowej                                                                     </w:t>
            </w:r>
          </w:p>
          <w:p w14:paraId="0D9559AA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TAK / NIE*</w:t>
            </w:r>
          </w:p>
          <w:p w14:paraId="359D8FCC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Jeżeli 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TAK</w:t>
            </w:r>
            <w:r w:rsidRPr="00E026AA">
              <w:rPr>
                <w:rFonts w:ascii="Calibri" w:hAnsi="Calibri"/>
                <w:sz w:val="16"/>
                <w:szCs w:val="16"/>
              </w:rPr>
              <w:t xml:space="preserve"> podać numer certyfikatu</w:t>
            </w: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</w:tcPr>
          <w:p w14:paraId="78A2520F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579D4" w:rsidRPr="00E026AA" w14:paraId="45511521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85B9F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. NIP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E026AA" w14:paraId="189535C3" w14:textId="77777777" w:rsidTr="003D6481">
              <w:trPr>
                <w:trHeight w:val="162"/>
                <w:jc w:val="center"/>
              </w:trPr>
              <w:tc>
                <w:tcPr>
                  <w:tcW w:w="236" w:type="dxa"/>
                </w:tcPr>
                <w:p w14:paraId="7A8FCB35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73B88C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77BBC48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0F305E1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635358B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2540729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CA39EC9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C0F7EA1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979B8D5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DB4B51E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2F3C490A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CADE3F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. Podstawowy rodzaj działalności wg PKD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8579D4" w:rsidRPr="00E026AA" w14:paraId="2897FE4E" w14:textId="77777777" w:rsidTr="003D6481">
              <w:trPr>
                <w:jc w:val="center"/>
              </w:trPr>
              <w:tc>
                <w:tcPr>
                  <w:tcW w:w="236" w:type="dxa"/>
                </w:tcPr>
                <w:p w14:paraId="1FBCFA05" w14:textId="77777777" w:rsidR="008579D4" w:rsidRPr="00E026AA" w:rsidRDefault="008579D4" w:rsidP="003D648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FD05135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5C82B5A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B341860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6A03D199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Merge/>
          </w:tcPr>
          <w:p w14:paraId="2F8CBD90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579D4" w:rsidRPr="00E026AA" w14:paraId="2226B2E8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14:paraId="52A46855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. Regon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E026AA" w14:paraId="40CB0784" w14:textId="77777777" w:rsidTr="003D6481">
              <w:trPr>
                <w:jc w:val="center"/>
              </w:trPr>
              <w:tc>
                <w:tcPr>
                  <w:tcW w:w="236" w:type="dxa"/>
                </w:tcPr>
                <w:p w14:paraId="08435A73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AF1B1E4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5422F93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727F9A4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A0B6E2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794DFAE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555FF7D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F3719D3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FE6B56E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47EC2287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48F56B23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. Forma własności:</w:t>
            </w:r>
          </w:p>
          <w:p w14:paraId="0A1BEC3E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            1) publiczna  ……………….</w:t>
            </w:r>
          </w:p>
          <w:p w14:paraId="6C42C7C9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            2) prywatna  ……………….</w:t>
            </w:r>
          </w:p>
        </w:tc>
        <w:tc>
          <w:tcPr>
            <w:tcW w:w="5528" w:type="dxa"/>
            <w:gridSpan w:val="3"/>
            <w:vMerge/>
            <w:tcBorders>
              <w:bottom w:val="nil"/>
            </w:tcBorders>
          </w:tcPr>
          <w:p w14:paraId="58F74BE0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579D4" w:rsidRPr="00E026AA" w14:paraId="4845C0AE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529" w:type="dxa"/>
            <w:gridSpan w:val="5"/>
          </w:tcPr>
          <w:p w14:paraId="41AA42A7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4B1DF1">
              <w:rPr>
                <w:rFonts w:ascii="Calibri" w:hAnsi="Calibri"/>
                <w:b/>
                <w:sz w:val="16"/>
                <w:szCs w:val="16"/>
              </w:rPr>
              <w:t>8.</w:t>
            </w:r>
            <w:r w:rsidRPr="00E026AA">
              <w:rPr>
                <w:rFonts w:ascii="Calibri" w:hAnsi="Calibri"/>
                <w:sz w:val="16"/>
                <w:szCs w:val="16"/>
              </w:rPr>
              <w:t xml:space="preserve"> Podmiot gospodarczy zainteresowany zatrudnieniem obywateli z krajów UE i EOG   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TAK / NIE*</w:t>
            </w:r>
          </w:p>
        </w:tc>
        <w:tc>
          <w:tcPr>
            <w:tcW w:w="5528" w:type="dxa"/>
            <w:gridSpan w:val="3"/>
          </w:tcPr>
          <w:p w14:paraId="3BCBC860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sz w:val="16"/>
                <w:szCs w:val="16"/>
              </w:rPr>
              <w:t>9. Liczba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obecnie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 xml:space="preserve"> zatrudnionych pracowników: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8579D4" w:rsidRPr="00963183" w14:paraId="033D7800" w14:textId="77777777" w:rsidTr="003D6481">
              <w:trPr>
                <w:jc w:val="center"/>
              </w:trPr>
              <w:tc>
                <w:tcPr>
                  <w:tcW w:w="236" w:type="dxa"/>
                </w:tcPr>
                <w:p w14:paraId="13D2DE33" w14:textId="77777777" w:rsidR="008579D4" w:rsidRPr="00963183" w:rsidRDefault="008579D4" w:rsidP="003D648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BA2FD68" w14:textId="77777777" w:rsidR="008579D4" w:rsidRPr="00963183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6E03F12" w14:textId="77777777" w:rsidR="008579D4" w:rsidRPr="00963183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E06988" w14:textId="77777777" w:rsidR="008579D4" w:rsidRPr="00963183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6831598F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579D4" w:rsidRPr="00E026AA" w14:paraId="3F266366" w14:textId="77777777" w:rsidTr="003D6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FDBC1D" w14:textId="77777777" w:rsidR="008579D4" w:rsidRPr="00E026AA" w:rsidRDefault="008579D4" w:rsidP="003D6481">
            <w:pPr>
              <w:pStyle w:val="Nagwek2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II. INFORMACJE DOTYCZĄCE OFERTY PRACY / INFORMACJI O WOLNYM MIEJSCU ZATRUDNIENIA</w:t>
            </w:r>
          </w:p>
        </w:tc>
      </w:tr>
      <w:tr w:rsidR="008579D4" w:rsidRPr="00E026AA" w14:paraId="562FF5F2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55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EC0291B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10.Nazwa zawodu</w:t>
            </w:r>
          </w:p>
          <w:p w14:paraId="6CF5BD9C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  <w:p w14:paraId="2A77EA7B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3E3C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11. Nazwa stanowiska</w:t>
            </w:r>
          </w:p>
          <w:p w14:paraId="0E3F5D90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FF52804" w14:textId="75451478" w:rsidR="008579D4" w:rsidRPr="00E026AA" w:rsidRDefault="008579D4" w:rsidP="003D6481">
            <w:pPr>
              <w:pStyle w:val="Nagwek2"/>
              <w:spacing w:line="360" w:lineRule="auto"/>
              <w:rPr>
                <w:rFonts w:ascii="Calibri" w:hAnsi="Calibri"/>
                <w:b w:val="0"/>
                <w:sz w:val="16"/>
                <w:szCs w:val="16"/>
              </w:rPr>
            </w:pPr>
            <w:r w:rsidRPr="00E026AA">
              <w:rPr>
                <w:rFonts w:ascii="Calibri" w:hAnsi="Calibri"/>
                <w:b w:val="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6B0CFEF6" w14:textId="77777777" w:rsidR="008579D4" w:rsidRPr="00E026AA" w:rsidRDefault="008579D4" w:rsidP="003D6481">
            <w:pPr>
              <w:tabs>
                <w:tab w:val="left" w:pos="195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noProof/>
                <w:sz w:val="16"/>
                <w:szCs w:val="16"/>
              </w:rPr>
              <w:pict w14:anchorId="32B3D7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196.1pt;margin-top:1.65pt;width:12.25pt;height:11.7pt;z-index:251677696;mso-position-horizontal-relative:text;mso-position-vertical-relative:text">
                  <v:textbox style="mso-next-textbox:#_x0000_s1041">
                    <w:txbxContent>
                      <w:p w14:paraId="3DBD7A7E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12. Liczba wolnych miejsc zatrudnienia                                  </w:t>
            </w:r>
          </w:p>
          <w:p w14:paraId="6C9E1794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noProof/>
                <w:sz w:val="16"/>
                <w:szCs w:val="16"/>
              </w:rPr>
              <w:pict w14:anchorId="3863B4AC">
                <v:shape id="_x0000_s1042" type="#_x0000_t202" style="position:absolute;margin-left:196.1pt;margin-top:7.35pt;width:12.25pt;height:10.95pt;z-index:251678720">
                  <v:textbox style="mso-next-textbox:#_x0000_s1042">
                    <w:txbxContent>
                      <w:p w14:paraId="2911170E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sz w:val="16"/>
                <w:szCs w:val="16"/>
              </w:rPr>
              <w:t xml:space="preserve">   </w:t>
            </w:r>
          </w:p>
          <w:p w14:paraId="07FB7E7B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      Liczba wolnych miejsc  dla osób niepełnosprawnych                                 </w:t>
            </w:r>
          </w:p>
        </w:tc>
      </w:tr>
      <w:tr w:rsidR="008579D4" w:rsidRPr="00E026AA" w14:paraId="79142310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55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8FB26C6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35F3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2171B6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noProof/>
                <w:sz w:val="16"/>
                <w:szCs w:val="16"/>
              </w:rPr>
              <w:pict w14:anchorId="6416F004">
                <v:shape id="_x0000_s1043" type="#_x0000_t202" style="position:absolute;margin-left:196.4pt;margin-top:1.4pt;width:12.25pt;height:11.15pt;z-index:251679744;mso-position-horizontal-relative:text;mso-position-vertical-relative:text">
                  <v:textbox style="mso-next-textbox:#_x0000_s1043">
                    <w:txbxContent>
                      <w:p w14:paraId="0FAE416A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13. Wnioskowana liczba kandydatów                                                                                                                           </w:t>
            </w:r>
          </w:p>
        </w:tc>
      </w:tr>
      <w:tr w:rsidR="008579D4" w:rsidRPr="00E026AA" w14:paraId="0C666A02" w14:textId="77777777" w:rsidTr="003D6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15C0" w14:textId="77777777" w:rsidR="008579D4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sz w:val="16"/>
                <w:szCs w:val="16"/>
              </w:rPr>
              <w:t>14. Kod zawodu wg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A4518">
              <w:rPr>
                <w:rFonts w:ascii="Calibri" w:hAnsi="Calibri"/>
                <w:b/>
                <w:sz w:val="16"/>
                <w:szCs w:val="16"/>
              </w:rPr>
              <w:t>Klasyfikacji Zawodów i Specjalności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br/>
              <w:t>(Dz.U. Nr 82 poz. 537 z 17.05.2010r.)</w:t>
            </w:r>
          </w:p>
          <w:p w14:paraId="435920D2" w14:textId="77777777" w:rsidR="008579D4" w:rsidRPr="00695F9D" w:rsidRDefault="008579D4" w:rsidP="003D6481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1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C04645" w14:paraId="13BAAB66" w14:textId="77777777" w:rsidTr="003D6481">
              <w:trPr>
                <w:trHeight w:val="118"/>
                <w:jc w:val="center"/>
              </w:trPr>
              <w:tc>
                <w:tcPr>
                  <w:tcW w:w="236" w:type="dxa"/>
                  <w:vAlign w:val="center"/>
                </w:tcPr>
                <w:p w14:paraId="4D4CE95C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AA15CCB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B71A094" w14:textId="77777777" w:rsidR="008579D4" w:rsidRPr="00C04645" w:rsidRDefault="008579D4" w:rsidP="003D6481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12A1686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6AED478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C19C580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B4E311B" w14:textId="77777777" w:rsidR="008579D4" w:rsidRPr="00E026AA" w:rsidRDefault="008579D4" w:rsidP="003D6481">
            <w:pPr>
              <w:pStyle w:val="Nagwek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EDCD6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15. Forma kontaktu z pracodawcą:</w:t>
            </w:r>
          </w:p>
          <w:p w14:paraId="122AB352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1) kontakt osobisty z pracodawcą na adres: …………………………………………………………………………………………………………………………………...2) kontakt telefoniczny z osobą prowadzącą nabór na w/w stanowisko:</w:t>
            </w:r>
          </w:p>
          <w:p w14:paraId="0B2DFF66" w14:textId="77777777" w:rsidR="008579D4" w:rsidRPr="00DB292C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………………………………………………………………….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B5C8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noProof/>
                <w:sz w:val="16"/>
                <w:szCs w:val="16"/>
              </w:rPr>
              <w:pict w14:anchorId="5F02B8DF">
                <v:shape id="_x0000_s1047" type="#_x0000_t202" style="position:absolute;margin-left:115.5pt;margin-top:7.4pt;width:12.25pt;height:11.15pt;z-index:251683840;mso-position-horizontal-relative:text;mso-position-vertical-relative:text">
                  <v:textbox style="mso-next-textbox:#_x0000_s1047">
                    <w:txbxContent>
                      <w:p w14:paraId="2B10445E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16. Rodzaj umowy / zatrudnienia</w:t>
            </w:r>
          </w:p>
          <w:p w14:paraId="1C69AFAC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1)      czas nieokreślony    </w:t>
            </w:r>
          </w:p>
          <w:p w14:paraId="1D851042" w14:textId="77777777" w:rsidR="008579D4" w:rsidRPr="00E026AA" w:rsidRDefault="008579D4" w:rsidP="008579D4">
            <w:pPr>
              <w:numPr>
                <w:ilvl w:val="0"/>
                <w:numId w:val="9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na czas określony       </w:t>
            </w:r>
          </w:p>
          <w:p w14:paraId="14CD855A" w14:textId="77777777" w:rsidR="008579D4" w:rsidRPr="00E026AA" w:rsidRDefault="008579D4" w:rsidP="008579D4">
            <w:pPr>
              <w:numPr>
                <w:ilvl w:val="0"/>
                <w:numId w:val="9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praca sezonowa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       </w:t>
            </w:r>
          </w:p>
          <w:p w14:paraId="2B818B37" w14:textId="77777777" w:rsidR="008579D4" w:rsidRPr="00E026AA" w:rsidRDefault="008579D4" w:rsidP="008579D4">
            <w:pPr>
              <w:numPr>
                <w:ilvl w:val="0"/>
                <w:numId w:val="9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tymczasowa</w:t>
            </w:r>
          </w:p>
          <w:p w14:paraId="23C67554" w14:textId="77777777" w:rsidR="008579D4" w:rsidRPr="00E026AA" w:rsidRDefault="008579D4" w:rsidP="008579D4">
            <w:pPr>
              <w:numPr>
                <w:ilvl w:val="0"/>
                <w:numId w:val="9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inne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026AA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8FE1C6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noProof/>
                <w:sz w:val="16"/>
                <w:szCs w:val="16"/>
              </w:rPr>
              <w:pict w14:anchorId="067B20AD">
                <v:shape id="_x0000_s1045" type="#_x0000_t202" style="position:absolute;margin-left:111.3pt;margin-top:7.4pt;width:12.25pt;height:11.15pt;z-index:251681792;mso-position-horizontal-relative:text;mso-position-vertical-relative:text">
                  <v:textbox style="mso-next-textbox:#_x0000_s1045">
                    <w:txbxContent>
                      <w:p w14:paraId="2A1BA137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17. System  i rozkład czasu pracy</w:t>
            </w:r>
          </w:p>
          <w:p w14:paraId="1DD51CA2" w14:textId="77777777" w:rsidR="008579D4" w:rsidRPr="00E026AA" w:rsidRDefault="008579D4" w:rsidP="008579D4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jednozmianowa </w:t>
            </w:r>
          </w:p>
          <w:p w14:paraId="13B83311" w14:textId="77777777" w:rsidR="008579D4" w:rsidRPr="00E026AA" w:rsidRDefault="008579D4" w:rsidP="008579D4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dwie zmiany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14:paraId="1C8BE034" w14:textId="77777777" w:rsidR="008579D4" w:rsidRPr="00E026AA" w:rsidRDefault="008579D4" w:rsidP="008579D4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trzy zmiany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             </w:t>
            </w:r>
          </w:p>
          <w:p w14:paraId="3D24FA3D" w14:textId="77777777" w:rsidR="008579D4" w:rsidRPr="00E026AA" w:rsidRDefault="008579D4" w:rsidP="008579D4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ruch ciągły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    </w:t>
            </w:r>
          </w:p>
          <w:p w14:paraId="4EA0DDB6" w14:textId="77777777" w:rsidR="008579D4" w:rsidRPr="00E026AA" w:rsidRDefault="008579D4" w:rsidP="008579D4">
            <w:pPr>
              <w:numPr>
                <w:ilvl w:val="0"/>
                <w:numId w:val="10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inne                        </w:t>
            </w:r>
          </w:p>
        </w:tc>
      </w:tr>
      <w:tr w:rsidR="008579D4" w:rsidRPr="00E026AA" w14:paraId="52B484A8" w14:textId="77777777" w:rsidTr="008579D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8EDD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18. Miejsce wykonywania pracy</w:t>
            </w:r>
          </w:p>
          <w:p w14:paraId="4D5EA0B5" w14:textId="5F20FFD8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29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1339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1658E2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noProof/>
                <w:sz w:val="16"/>
                <w:szCs w:val="16"/>
              </w:rPr>
              <w:pict w14:anchorId="3CA14246">
                <v:shape id="_x0000_s1046" type="#_x0000_t202" style="position:absolute;margin-left:115.5pt;margin-top:7.05pt;width:12.25pt;height:11.15pt;z-index:251682816;mso-position-horizontal-relative:text;mso-position-vertical-relative:text">
                  <v:textbox style="mso-next-textbox:#_x0000_s1046">
                    <w:txbxContent>
                      <w:p w14:paraId="0104975F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Wymiar czasu pracy</w:t>
            </w:r>
            <w:r w:rsidRPr="00E026AA">
              <w:rPr>
                <w:rFonts w:ascii="Calibri" w:hAnsi="Calibri"/>
                <w:sz w:val="16"/>
                <w:szCs w:val="16"/>
              </w:rPr>
              <w:t>:</w:t>
            </w:r>
          </w:p>
          <w:p w14:paraId="0E5CB484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1) pełny etat</w:t>
            </w:r>
          </w:p>
          <w:p w14:paraId="1585DA56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2) ½ etatu</w:t>
            </w:r>
          </w:p>
          <w:p w14:paraId="4B15D96D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3) ¼ etatu</w:t>
            </w:r>
          </w:p>
          <w:p w14:paraId="20430FAE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4) inne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BD3AF6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Godziny pracy</w:t>
            </w:r>
            <w:r w:rsidRPr="00E026AA">
              <w:rPr>
                <w:rFonts w:ascii="Calibri" w:hAnsi="Calibri"/>
                <w:sz w:val="16"/>
                <w:szCs w:val="16"/>
              </w:rPr>
              <w:t>:</w:t>
            </w:r>
          </w:p>
          <w:p w14:paraId="418BC469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od godz. ……………..… do godz. ……….…..</w:t>
            </w:r>
          </w:p>
          <w:p w14:paraId="29FAD034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dni pracy …………………..</w:t>
            </w:r>
          </w:p>
          <w:p w14:paraId="16122F7D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praca w dni wolne</w:t>
            </w:r>
            <w:r w:rsidRPr="00E026AA"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</w:tc>
      </w:tr>
      <w:tr w:rsidR="008579D4" w:rsidRPr="00E026AA" w14:paraId="56407974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0E59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19. Wysokość wynagrodzenia (miesięcznie brutto)</w:t>
            </w:r>
          </w:p>
          <w:p w14:paraId="50FD6D0F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  <w:p w14:paraId="254DB4B0" w14:textId="0E503F9E" w:rsidR="008579D4" w:rsidRPr="00E026AA" w:rsidRDefault="008579D4" w:rsidP="003D6481">
            <w:pPr>
              <w:pStyle w:val="Nagwek3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od ………………………………………..………</w:t>
            </w:r>
          </w:p>
          <w:p w14:paraId="31198E6B" w14:textId="77777777" w:rsidR="008579D4" w:rsidRPr="00963183" w:rsidRDefault="008579D4" w:rsidP="003D6481">
            <w:pPr>
              <w:spacing w:line="360" w:lineRule="auto"/>
            </w:pPr>
            <w:r w:rsidRPr="00E026AA">
              <w:rPr>
                <w:rFonts w:ascii="Calibri" w:hAnsi="Calibri"/>
                <w:sz w:val="16"/>
                <w:szCs w:val="16"/>
              </w:rPr>
              <w:t>do …………………………………..………….….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677A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noProof/>
                <w:sz w:val="16"/>
                <w:szCs w:val="16"/>
              </w:rPr>
              <w:pict w14:anchorId="11783E77">
                <v:shape id="_x0000_s1044" type="#_x0000_t202" style="position:absolute;margin-left:124.45pt;margin-top:5.95pt;width:12.25pt;height:11.15pt;z-index:251680768;mso-position-horizontal-relative:text;mso-position-vertical-relative:text">
                  <v:textbox style="mso-next-textbox:#_x0000_s1044">
                    <w:txbxContent>
                      <w:p w14:paraId="282FC991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 xml:space="preserve">20. System wynagrodzenia                     </w:t>
            </w:r>
          </w:p>
          <w:p w14:paraId="18838D89" w14:textId="77777777" w:rsidR="008579D4" w:rsidRPr="00E026AA" w:rsidRDefault="008579D4" w:rsidP="008579D4">
            <w:pPr>
              <w:numPr>
                <w:ilvl w:val="0"/>
                <w:numId w:val="11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akordowy</w:t>
            </w:r>
          </w:p>
          <w:p w14:paraId="09D98EEC" w14:textId="77777777" w:rsidR="008579D4" w:rsidRPr="00E026AA" w:rsidRDefault="008579D4" w:rsidP="008579D4">
            <w:pPr>
              <w:numPr>
                <w:ilvl w:val="0"/>
                <w:numId w:val="11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prowizyjny              </w:t>
            </w:r>
          </w:p>
          <w:p w14:paraId="7A4CB884" w14:textId="77777777" w:rsidR="008579D4" w:rsidRPr="00E026AA" w:rsidRDefault="008579D4" w:rsidP="008579D4">
            <w:pPr>
              <w:numPr>
                <w:ilvl w:val="0"/>
                <w:numId w:val="11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czasowy       </w:t>
            </w:r>
          </w:p>
          <w:p w14:paraId="6C4F966A" w14:textId="77777777" w:rsidR="008579D4" w:rsidRPr="00E026AA" w:rsidRDefault="008579D4" w:rsidP="008579D4">
            <w:pPr>
              <w:numPr>
                <w:ilvl w:val="0"/>
                <w:numId w:val="11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inny          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A4117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21. Data rozpoczęcia zatrudnienia</w:t>
            </w:r>
          </w:p>
          <w:tbl>
            <w:tblPr>
              <w:tblpPr w:leftFromText="1701" w:rightFromText="1701" w:vertAnchor="text" w:horzAnchor="page" w:tblpXSpec="center" w:tblpY="16"/>
              <w:tblOverlap w:val="never"/>
              <w:tblW w:w="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E026AA" w14:paraId="1530CCB9" w14:textId="77777777" w:rsidTr="003D6481">
              <w:trPr>
                <w:trHeight w:val="128"/>
              </w:trPr>
              <w:tc>
                <w:tcPr>
                  <w:tcW w:w="236" w:type="dxa"/>
                </w:tcPr>
                <w:p w14:paraId="6FAFEE70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4B5B2BC8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AB837B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E026AA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5DFC7C5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54FFB259" w14:textId="77777777" w:rsidR="008579D4" w:rsidRPr="00E026AA" w:rsidRDefault="008579D4" w:rsidP="003D648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69DBBE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E026AA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81FF8F1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D9E0532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23A5296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27F3568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0C2A8517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       </w:t>
            </w:r>
          </w:p>
        </w:tc>
      </w:tr>
      <w:tr w:rsidR="008579D4" w:rsidRPr="00E026AA" w14:paraId="32B6F49E" w14:textId="77777777" w:rsidTr="008579D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55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3687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954A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43ECDC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22. Okres aktualności oferty</w:t>
            </w:r>
          </w:p>
          <w:tbl>
            <w:tblPr>
              <w:tblW w:w="2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E026AA" w14:paraId="09B9AB89" w14:textId="77777777" w:rsidTr="003D6481">
              <w:trPr>
                <w:trHeight w:val="194"/>
                <w:jc w:val="center"/>
              </w:trPr>
              <w:tc>
                <w:tcPr>
                  <w:tcW w:w="236" w:type="dxa"/>
                </w:tcPr>
                <w:p w14:paraId="1FE28E81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5181A635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213B2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E026AA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174A88B4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216B30BE" w14:textId="77777777" w:rsidR="008579D4" w:rsidRPr="00E026AA" w:rsidRDefault="008579D4" w:rsidP="003D648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39AA36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E026AA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743B481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B709F5E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A9E9F34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24E87BA" w14:textId="77777777" w:rsidR="008579D4" w:rsidRPr="00E026AA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32F66CC1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579D4" w:rsidRPr="00E026AA" w14:paraId="1D9F5BED" w14:textId="77777777" w:rsidTr="003D648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529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1655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23. Wymagania – oczekiwania pracodawcy</w:t>
            </w:r>
          </w:p>
          <w:p w14:paraId="500C98EA" w14:textId="77777777" w:rsidR="008579D4" w:rsidRPr="00E026AA" w:rsidRDefault="008579D4" w:rsidP="008579D4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wykształcenie (poziom, kierunek, specjalność) ………………………………..………………</w:t>
            </w:r>
          </w:p>
          <w:p w14:paraId="0E532147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14:paraId="26305339" w14:textId="77777777" w:rsidR="008579D4" w:rsidRPr="00E026AA" w:rsidRDefault="008579D4" w:rsidP="008579D4">
            <w:pPr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doświadczenie zawodowe (w latach)……………………………………….…………..………...</w:t>
            </w:r>
          </w:p>
          <w:p w14:paraId="26F56E8D" w14:textId="77777777" w:rsidR="008579D4" w:rsidRPr="00E026AA" w:rsidRDefault="008579D4" w:rsidP="008579D4">
            <w:pPr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umiejętności ……………………………………………………………………………..……………………</w:t>
            </w:r>
          </w:p>
          <w:p w14:paraId="309EDD95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14:paraId="59A7661C" w14:textId="77777777" w:rsidR="008579D4" w:rsidRPr="00E026AA" w:rsidRDefault="008579D4" w:rsidP="008579D4">
            <w:pPr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uprawnienia ………………………………………………………………..…………………………….......</w:t>
            </w:r>
          </w:p>
          <w:p w14:paraId="060516DE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……………………………………………………………………………………………………………………………….</w:t>
            </w:r>
          </w:p>
          <w:p w14:paraId="0C4AFC32" w14:textId="77777777" w:rsidR="008579D4" w:rsidRPr="00E026AA" w:rsidRDefault="008579D4" w:rsidP="008579D4">
            <w:pPr>
              <w:numPr>
                <w:ilvl w:val="0"/>
                <w:numId w:val="12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znajomość języka obcego ………………………………………………………………………………..</w:t>
            </w:r>
          </w:p>
          <w:p w14:paraId="33B9D0D3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na poziomie: podstawowym / komunikatywnym / biegłym*</w:t>
            </w:r>
          </w:p>
          <w:p w14:paraId="7A8CED24" w14:textId="77777777" w:rsidR="008579D4" w:rsidRPr="00E026AA" w:rsidRDefault="008579D4" w:rsidP="008579D4">
            <w:pPr>
              <w:numPr>
                <w:ilvl w:val="0"/>
                <w:numId w:val="12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inne …………………………………………………………………………………………………………………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726AA7" w14:textId="77777777" w:rsidR="008579D4" w:rsidRPr="00963183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sz w:val="16"/>
                <w:szCs w:val="16"/>
              </w:rPr>
              <w:t>24. Charakterystyka lub rodzaj wykonywanej pracy (zakres obowiązków):</w:t>
            </w:r>
          </w:p>
          <w:p w14:paraId="3F7243C9" w14:textId="37A549DF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AB1791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…………………………………………………..…………………………………………………………………………</w:t>
            </w:r>
          </w:p>
        </w:tc>
      </w:tr>
      <w:tr w:rsidR="008579D4" w:rsidRPr="00E026AA" w14:paraId="53CEAF59" w14:textId="77777777" w:rsidTr="003D6481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5529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47C7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C4501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25. Dodatkowe informacje:</w:t>
            </w:r>
          </w:p>
          <w:p w14:paraId="16001B8C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1)    zakwaterowanie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  <w:p w14:paraId="1D2D77CB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2)    pracodawca pokrywa koszty dojazdu do pracy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  <w:p w14:paraId="7459677B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3)    zapewnia wyżywienie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TAK / NIE*</w:t>
            </w:r>
          </w:p>
          <w:p w14:paraId="24E3D77D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4)    inne …………………………………………………………………………………………………………………</w:t>
            </w:r>
          </w:p>
        </w:tc>
      </w:tr>
      <w:tr w:rsidR="008579D4" w:rsidRPr="00E026AA" w14:paraId="5D8C4794" w14:textId="77777777" w:rsidTr="003D64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29" w:type="dxa"/>
            <w:gridSpan w:val="5"/>
            <w:vMerge w:val="restart"/>
            <w:tcBorders>
              <w:top w:val="single" w:sz="6" w:space="0" w:color="auto"/>
            </w:tcBorders>
          </w:tcPr>
          <w:p w14:paraId="3B29DA79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26. Proponowany zasięg upowszechniania oferty pracy:</w:t>
            </w:r>
          </w:p>
          <w:p w14:paraId="4FAF386F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1)    terytorium Polski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  <w:p w14:paraId="1014EA6C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2)    inny powiatowy urząd pracy 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  <w:p w14:paraId="0D71DA86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Jeżeli 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TAK</w:t>
            </w:r>
            <w:r w:rsidRPr="00E026AA">
              <w:rPr>
                <w:rFonts w:ascii="Calibri" w:hAnsi="Calibri"/>
                <w:sz w:val="16"/>
                <w:szCs w:val="16"/>
              </w:rPr>
              <w:t xml:space="preserve"> to jaki …………………………………………………………………………………………………..</w:t>
            </w:r>
          </w:p>
          <w:p w14:paraId="63D8FD60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3)    terytorium państw UE / EOG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167D3CA5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806500">
              <w:rPr>
                <w:rFonts w:ascii="Calibri" w:hAnsi="Calibri"/>
                <w:b/>
                <w:sz w:val="16"/>
                <w:szCs w:val="16"/>
              </w:rPr>
              <w:t>27.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376AC">
              <w:rPr>
                <w:rFonts w:ascii="Calibri" w:hAnsi="Calibri"/>
                <w:b/>
                <w:sz w:val="16"/>
                <w:szCs w:val="16"/>
              </w:rPr>
              <w:t>Czy oferta została zgłoszona w innych Urzędach Pracy</w:t>
            </w:r>
            <w:r>
              <w:rPr>
                <w:rFonts w:ascii="Calibri" w:hAnsi="Calibri"/>
                <w:sz w:val="16"/>
                <w:szCs w:val="16"/>
              </w:rPr>
              <w:t xml:space="preserve">       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</w:tc>
      </w:tr>
      <w:tr w:rsidR="008579D4" w:rsidRPr="00E026AA" w14:paraId="17911662" w14:textId="77777777" w:rsidTr="003D648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29" w:type="dxa"/>
            <w:gridSpan w:val="5"/>
            <w:vMerge/>
            <w:tcBorders>
              <w:bottom w:val="single" w:sz="18" w:space="0" w:color="auto"/>
            </w:tcBorders>
          </w:tcPr>
          <w:p w14:paraId="69A2D719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2722CE39" w14:textId="77777777" w:rsidR="008579D4" w:rsidRPr="00E026AA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28</w:t>
            </w:r>
            <w:r w:rsidRPr="00E026AA">
              <w:rPr>
                <w:rFonts w:ascii="Calibri" w:hAnsi="Calibri"/>
                <w:b/>
                <w:sz w:val="16"/>
                <w:szCs w:val="16"/>
              </w:rPr>
              <w:t>. Zgłoszenie oferty:</w:t>
            </w:r>
          </w:p>
          <w:p w14:paraId="7D4E2902" w14:textId="77777777" w:rsidR="008579D4" w:rsidRPr="00E026AA" w:rsidRDefault="008579D4" w:rsidP="003D6481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>1)    identyfikującej pracodawcę (</w:t>
            </w:r>
            <w:r w:rsidRPr="00E026AA">
              <w:rPr>
                <w:rFonts w:ascii="Calibri" w:hAnsi="Calibri"/>
                <w:i/>
                <w:sz w:val="14"/>
                <w:szCs w:val="14"/>
              </w:rPr>
              <w:t xml:space="preserve">zawierające dane </w:t>
            </w:r>
            <w:proofErr w:type="spellStart"/>
            <w:r w:rsidRPr="00E026AA">
              <w:rPr>
                <w:rFonts w:ascii="Calibri" w:hAnsi="Calibri"/>
                <w:i/>
                <w:sz w:val="14"/>
                <w:szCs w:val="14"/>
              </w:rPr>
              <w:t>teleaderesowe</w:t>
            </w:r>
            <w:proofErr w:type="spellEnd"/>
            <w:r w:rsidRPr="00E026AA">
              <w:rPr>
                <w:rFonts w:ascii="Calibri" w:hAnsi="Calibri"/>
                <w:sz w:val="16"/>
                <w:szCs w:val="16"/>
              </w:rPr>
              <w:t>)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  <w:p w14:paraId="3A883CCB" w14:textId="77777777" w:rsidR="008579D4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026AA">
              <w:rPr>
                <w:rFonts w:ascii="Calibri" w:hAnsi="Calibri"/>
                <w:sz w:val="16"/>
                <w:szCs w:val="16"/>
              </w:rPr>
              <w:t xml:space="preserve">2)   nie </w:t>
            </w:r>
            <w:r w:rsidRPr="00D91D99">
              <w:rPr>
                <w:rFonts w:ascii="Calibri" w:hAnsi="Calibri"/>
                <w:sz w:val="16"/>
                <w:szCs w:val="16"/>
              </w:rPr>
              <w:t>identyfikującej pracodawcę (</w:t>
            </w:r>
            <w:r w:rsidRPr="00D91D99">
              <w:rPr>
                <w:rFonts w:ascii="Calibri" w:hAnsi="Calibri"/>
                <w:i/>
                <w:sz w:val="14"/>
                <w:szCs w:val="14"/>
              </w:rPr>
              <w:t xml:space="preserve">nie zawierające dane </w:t>
            </w:r>
            <w:proofErr w:type="spellStart"/>
            <w:r w:rsidRPr="00D91D99">
              <w:rPr>
                <w:rFonts w:ascii="Calibri" w:hAnsi="Calibri"/>
                <w:i/>
                <w:sz w:val="14"/>
                <w:szCs w:val="14"/>
              </w:rPr>
              <w:t>teleaderesowe</w:t>
            </w:r>
            <w:proofErr w:type="spellEnd"/>
            <w:r w:rsidRPr="00D91D99">
              <w:rPr>
                <w:rFonts w:ascii="Calibri" w:hAnsi="Calibri"/>
                <w:sz w:val="16"/>
                <w:szCs w:val="16"/>
              </w:rPr>
              <w:t>)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7B3985">
              <w:rPr>
                <w:rFonts w:ascii="Calibri" w:hAnsi="Calibri" w:cs="Arial"/>
                <w:b/>
                <w:sz w:val="16"/>
                <w:szCs w:val="16"/>
              </w:rPr>
              <w:t>TAK / NIE*</w:t>
            </w:r>
          </w:p>
        </w:tc>
      </w:tr>
      <w:tr w:rsidR="008579D4" w:rsidRPr="00D91D99" w14:paraId="0F3B92A7" w14:textId="77777777" w:rsidTr="003D64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470E3" w14:textId="77777777" w:rsidR="008579D4" w:rsidRPr="00D91D99" w:rsidRDefault="008579D4" w:rsidP="003D6481">
            <w:pPr>
              <w:pStyle w:val="Nagwek2"/>
              <w:rPr>
                <w:rFonts w:ascii="Calibri" w:hAnsi="Calibri"/>
                <w:sz w:val="16"/>
                <w:szCs w:val="16"/>
              </w:rPr>
            </w:pPr>
            <w:r w:rsidRPr="00D91D99">
              <w:rPr>
                <w:rFonts w:ascii="Calibri" w:hAnsi="Calibri"/>
                <w:sz w:val="16"/>
                <w:szCs w:val="16"/>
              </w:rPr>
              <w:t>III. ADNOTACJE URZĘDU PRACY</w:t>
            </w:r>
          </w:p>
        </w:tc>
      </w:tr>
      <w:tr w:rsidR="008579D4" w:rsidRPr="00D91D99" w14:paraId="02F40ED1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75D081" w14:textId="77777777" w:rsidR="008579D4" w:rsidRPr="00963183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29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>. Data przyjęcia zgłoszenia</w:t>
            </w:r>
          </w:p>
          <w:p w14:paraId="71CCDBC6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2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D91D99" w14:paraId="72C6E061" w14:textId="77777777" w:rsidTr="003D6481">
              <w:trPr>
                <w:trHeight w:val="154"/>
                <w:jc w:val="center"/>
              </w:trPr>
              <w:tc>
                <w:tcPr>
                  <w:tcW w:w="236" w:type="dxa"/>
                </w:tcPr>
                <w:p w14:paraId="5B181EF5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476889BA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786D8E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D91D99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770F90E9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2B3740EB" w14:textId="77777777" w:rsidR="008579D4" w:rsidRPr="00D91D99" w:rsidRDefault="008579D4" w:rsidP="003D648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C23E08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D91D99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13D27766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C3B4A45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99CE4C0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006F9D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529ADD4D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BAC0" w14:textId="77777777" w:rsidR="008579D4" w:rsidRPr="00963183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30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>. Numer zgłoszenia</w:t>
            </w:r>
          </w:p>
          <w:p w14:paraId="2791212E" w14:textId="77777777" w:rsidR="008579D4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1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C04645" w14:paraId="2B3DE9A2" w14:textId="77777777" w:rsidTr="003D6481">
              <w:trPr>
                <w:trHeight w:val="118"/>
                <w:jc w:val="center"/>
              </w:trPr>
              <w:tc>
                <w:tcPr>
                  <w:tcW w:w="236" w:type="dxa"/>
                  <w:vAlign w:val="center"/>
                </w:tcPr>
                <w:p w14:paraId="05B2BBDB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4DD6161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BED8F25" w14:textId="77777777" w:rsidR="008579D4" w:rsidRPr="00C04645" w:rsidRDefault="008579D4" w:rsidP="003D6481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3994E2A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B58854A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DFE2E2A" w14:textId="77777777" w:rsidR="008579D4" w:rsidRPr="00C04645" w:rsidRDefault="008579D4" w:rsidP="003D6481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138C6AB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474A" w14:textId="77777777" w:rsidR="008579D4" w:rsidRPr="00963183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63183">
              <w:rPr>
                <w:rFonts w:ascii="Calibri" w:hAnsi="Calibri"/>
                <w:b/>
                <w:noProof/>
                <w:sz w:val="16"/>
                <w:szCs w:val="16"/>
              </w:rPr>
              <w:pict w14:anchorId="4D011633">
                <v:shape id="_x0000_s1048" type="#_x0000_t202" style="position:absolute;margin-left:118.05pt;margin-top:5.2pt;width:12.25pt;height:11.15pt;z-index:251684864;mso-position-horizontal-relative:text;mso-position-vertical-relative:text">
                  <v:textbox style="mso-next-textbox:#_x0000_s1048">
                    <w:txbxContent>
                      <w:p w14:paraId="4C54800A" w14:textId="77777777" w:rsidR="008579D4" w:rsidRPr="003977AA" w:rsidRDefault="008579D4" w:rsidP="008579D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b/>
                <w:sz w:val="16"/>
                <w:szCs w:val="16"/>
              </w:rPr>
              <w:t>31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>. Sposób przyjęcia oferty</w:t>
            </w:r>
          </w:p>
          <w:p w14:paraId="42FDD26D" w14:textId="77777777" w:rsidR="008579D4" w:rsidRPr="00D91D99" w:rsidRDefault="008579D4" w:rsidP="008579D4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D91D99">
              <w:rPr>
                <w:rFonts w:ascii="Calibri" w:hAnsi="Calibri"/>
                <w:sz w:val="16"/>
                <w:szCs w:val="16"/>
              </w:rPr>
              <w:t>pocztą</w:t>
            </w:r>
            <w:r>
              <w:rPr>
                <w:rFonts w:ascii="Calibri" w:hAnsi="Calibri"/>
                <w:sz w:val="16"/>
                <w:szCs w:val="16"/>
              </w:rPr>
              <w:t xml:space="preserve">         3)   osobiście</w:t>
            </w:r>
          </w:p>
          <w:p w14:paraId="1E7E7E3C" w14:textId="77777777" w:rsidR="008579D4" w:rsidRPr="00132AE5" w:rsidRDefault="008579D4" w:rsidP="008579D4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D91D99">
              <w:rPr>
                <w:rFonts w:ascii="Calibri" w:hAnsi="Calibri"/>
                <w:sz w:val="16"/>
                <w:szCs w:val="16"/>
              </w:rPr>
              <w:t>pisemnie</w:t>
            </w:r>
            <w:r w:rsidRPr="00D91D99">
              <w:rPr>
                <w:rFonts w:ascii="Calibri" w:hAnsi="Calibri"/>
                <w:b/>
                <w:sz w:val="16"/>
                <w:szCs w:val="16"/>
              </w:rPr>
              <w:t xml:space="preserve">    </w:t>
            </w:r>
            <w:r w:rsidRPr="00132AE5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</w:t>
            </w:r>
            <w:r w:rsidRPr="00132AE5">
              <w:rPr>
                <w:rFonts w:ascii="Calibri" w:hAnsi="Calibri"/>
                <w:sz w:val="16"/>
                <w:szCs w:val="16"/>
              </w:rPr>
              <w:t>inna forma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75BD8714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35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 xml:space="preserve">. </w:t>
            </w:r>
            <w:r w:rsidRPr="00723D48">
              <w:rPr>
                <w:rFonts w:ascii="Calibri" w:hAnsi="Calibri"/>
                <w:b/>
                <w:sz w:val="16"/>
                <w:szCs w:val="16"/>
              </w:rPr>
              <w:t>Pieczątka i podpis pracownika odpowiedzialnego za realizację oferty.</w:t>
            </w:r>
          </w:p>
        </w:tc>
      </w:tr>
      <w:tr w:rsidR="008579D4" w:rsidRPr="00D91D99" w14:paraId="0C999628" w14:textId="77777777" w:rsidTr="003D6481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7E927D6" w14:textId="77777777" w:rsidR="008579D4" w:rsidRPr="00963183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32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>. Inne informacje:</w:t>
            </w:r>
          </w:p>
          <w:p w14:paraId="76AA3A9F" w14:textId="77777777" w:rsidR="008579D4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1) częstotliwość kontaktów </w:t>
            </w:r>
          </w:p>
          <w:p w14:paraId="7B97DC98" w14:textId="77777777" w:rsidR="008579D4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Pr="00372882">
              <w:rPr>
                <w:rFonts w:ascii="Calibri" w:hAnsi="Calibri"/>
                <w:b/>
                <w:sz w:val="16"/>
                <w:szCs w:val="16"/>
              </w:rPr>
              <w:t>M</w:t>
            </w:r>
            <w:r>
              <w:rPr>
                <w:rFonts w:ascii="Calibri" w:hAnsi="Calibri"/>
                <w:b/>
                <w:sz w:val="16"/>
                <w:szCs w:val="16"/>
              </w:rPr>
              <w:t>in.</w:t>
            </w:r>
            <w:r w:rsidRPr="00372882">
              <w:rPr>
                <w:rFonts w:ascii="Calibri" w:hAnsi="Calibri"/>
                <w:b/>
                <w:sz w:val="16"/>
                <w:szCs w:val="16"/>
              </w:rPr>
              <w:t xml:space="preserve"> raz na</w:t>
            </w:r>
            <w:r>
              <w:rPr>
                <w:rFonts w:ascii="Calibri" w:hAnsi="Calibri"/>
                <w:sz w:val="16"/>
                <w:szCs w:val="16"/>
              </w:rPr>
              <w:t xml:space="preserve"> …………. </w:t>
            </w:r>
            <w:r w:rsidRPr="00372882">
              <w:rPr>
                <w:rFonts w:ascii="Calibri" w:hAnsi="Calibri"/>
                <w:b/>
                <w:sz w:val="16"/>
                <w:szCs w:val="16"/>
              </w:rPr>
              <w:t>dni</w:t>
            </w:r>
          </w:p>
          <w:p w14:paraId="0BF6B6B9" w14:textId="5D469CF0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 aktualizacja zgłoszen</w:t>
            </w:r>
            <w:r w:rsidR="00E937C5">
              <w:rPr>
                <w:rFonts w:ascii="Calibri" w:hAnsi="Calibri"/>
                <w:sz w:val="16"/>
                <w:szCs w:val="16"/>
              </w:rPr>
              <w:t>ia………………..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C824B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33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>. Potwierdzenie przyjęcia oferty (pieczątka i podpis pracownika PUP</w:t>
            </w:r>
            <w:r w:rsidRPr="00D91D99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AAF3BBB" w14:textId="77777777" w:rsidR="008579D4" w:rsidRPr="00D91D99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934F86" w14:textId="77777777" w:rsidR="008579D4" w:rsidRPr="00963183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34</w:t>
            </w:r>
            <w:r w:rsidRPr="00963183">
              <w:rPr>
                <w:rFonts w:ascii="Calibri" w:hAnsi="Calibri"/>
                <w:b/>
                <w:sz w:val="16"/>
                <w:szCs w:val="16"/>
              </w:rPr>
              <w:t>. Data zamknięcia oferty / wycofania zgłoszenia</w:t>
            </w:r>
          </w:p>
          <w:p w14:paraId="115E9250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2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79D4" w:rsidRPr="00D91D99" w14:paraId="07AFCB7E" w14:textId="77777777" w:rsidTr="003D6481">
              <w:trPr>
                <w:trHeight w:val="106"/>
                <w:jc w:val="center"/>
              </w:trPr>
              <w:tc>
                <w:tcPr>
                  <w:tcW w:w="236" w:type="dxa"/>
                </w:tcPr>
                <w:p w14:paraId="741FB73D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7FC5977E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51B22F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D91D99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0B2DA732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7173CEC6" w14:textId="77777777" w:rsidR="008579D4" w:rsidRPr="00D91D99" w:rsidRDefault="008579D4" w:rsidP="003D6481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D0892E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D91D99">
                    <w:rPr>
                      <w:rFonts w:ascii="Calibri" w:hAnsi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152B57F2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D9952A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83C4A38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BF817A4" w14:textId="77777777" w:rsidR="008579D4" w:rsidRPr="00D91D99" w:rsidRDefault="008579D4" w:rsidP="003D648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7E1E5D3D" w14:textId="77777777" w:rsidR="008579D4" w:rsidRPr="00D91D99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DEBDD66" w14:textId="77777777" w:rsidR="008579D4" w:rsidRPr="006C758E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579D4" w:rsidRPr="00D91D99" w14:paraId="11C2F644" w14:textId="77777777" w:rsidTr="00E937C5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2516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B2238FF" w14:textId="77777777" w:rsidR="008579D4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F17EE1" w14:textId="77777777" w:rsidR="008579D4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D5B79" w14:textId="77777777" w:rsidR="008579D4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28CB13CA" w14:textId="77777777" w:rsidR="008579D4" w:rsidRDefault="008579D4" w:rsidP="003D64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12147">
              <w:rPr>
                <w:rFonts w:ascii="Calibri" w:hAnsi="Calibri"/>
                <w:b/>
                <w:sz w:val="16"/>
                <w:szCs w:val="16"/>
              </w:rPr>
              <w:t>36</w:t>
            </w:r>
            <w:r w:rsidRPr="006C758E">
              <w:rPr>
                <w:rFonts w:ascii="Calibri" w:hAnsi="Calibri"/>
                <w:b/>
                <w:sz w:val="16"/>
                <w:szCs w:val="16"/>
              </w:rPr>
              <w:t>. Pieczątka i podpis pracodawcy</w:t>
            </w:r>
          </w:p>
        </w:tc>
      </w:tr>
    </w:tbl>
    <w:p w14:paraId="7F6E45EC" w14:textId="77777777" w:rsidR="008579D4" w:rsidRPr="00E026AA" w:rsidRDefault="008579D4" w:rsidP="008579D4">
      <w:pPr>
        <w:ind w:left="360"/>
        <w:rPr>
          <w:rFonts w:ascii="Calibri" w:hAnsi="Calibri"/>
          <w:sz w:val="16"/>
          <w:szCs w:val="16"/>
        </w:rPr>
      </w:pPr>
      <w:r w:rsidRPr="00E026AA">
        <w:rPr>
          <w:rFonts w:ascii="Calibri" w:hAnsi="Calibri"/>
          <w:sz w:val="16"/>
          <w:szCs w:val="16"/>
        </w:rPr>
        <w:t>*niepotrzebne skreślić</w:t>
      </w:r>
    </w:p>
    <w:p w14:paraId="447D69EB" w14:textId="77777777" w:rsidR="008579D4" w:rsidRPr="00FA01B1" w:rsidRDefault="008579D4" w:rsidP="008579D4">
      <w:pPr>
        <w:rPr>
          <w:rFonts w:ascii="Calibri" w:hAnsi="Calibri"/>
          <w:b/>
          <w:sz w:val="16"/>
          <w:szCs w:val="16"/>
        </w:rPr>
      </w:pPr>
    </w:p>
    <w:p w14:paraId="1A552787" w14:textId="77777777" w:rsidR="008579D4" w:rsidRPr="00E026AA" w:rsidRDefault="008579D4" w:rsidP="008579D4">
      <w:pPr>
        <w:jc w:val="center"/>
        <w:rPr>
          <w:rFonts w:ascii="Calibri" w:hAnsi="Calibri"/>
          <w:b/>
          <w:sz w:val="22"/>
          <w:szCs w:val="22"/>
        </w:rPr>
      </w:pPr>
      <w:r w:rsidRPr="00E026AA">
        <w:rPr>
          <w:rFonts w:ascii="Calibri" w:hAnsi="Calibri"/>
          <w:b/>
          <w:sz w:val="22"/>
          <w:szCs w:val="22"/>
        </w:rPr>
        <w:t>REALIZACJA OFERTY PRACY</w:t>
      </w:r>
    </w:p>
    <w:p w14:paraId="4FDA20A3" w14:textId="77777777" w:rsidR="008579D4" w:rsidRPr="00E026AA" w:rsidRDefault="008579D4" w:rsidP="008579D4">
      <w:pPr>
        <w:ind w:left="5664" w:firstLine="708"/>
        <w:jc w:val="center"/>
        <w:rPr>
          <w:rFonts w:ascii="Calibri" w:hAnsi="Calibri"/>
          <w:sz w:val="18"/>
          <w:szCs w:val="18"/>
        </w:rPr>
      </w:pP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8"/>
        <w:gridCol w:w="850"/>
        <w:gridCol w:w="851"/>
        <w:gridCol w:w="850"/>
        <w:gridCol w:w="709"/>
        <w:gridCol w:w="850"/>
        <w:gridCol w:w="851"/>
        <w:gridCol w:w="850"/>
        <w:gridCol w:w="709"/>
      </w:tblGrid>
      <w:tr w:rsidR="008579D4" w:rsidRPr="00E026AA" w14:paraId="1C4612EA" w14:textId="77777777" w:rsidTr="003D6481">
        <w:trPr>
          <w:cantSplit/>
          <w:trHeight w:val="240"/>
          <w:jc w:val="center"/>
        </w:trPr>
        <w:tc>
          <w:tcPr>
            <w:tcW w:w="10490" w:type="dxa"/>
            <w:gridSpan w:val="11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22E8B3" w14:textId="77777777" w:rsidR="008579D4" w:rsidRPr="00E026AA" w:rsidRDefault="008579D4" w:rsidP="003D6481">
            <w:pPr>
              <w:rPr>
                <w:rFonts w:ascii="Calibri" w:hAnsi="Calibri"/>
                <w:sz w:val="16"/>
                <w:szCs w:val="16"/>
              </w:rPr>
            </w:pPr>
            <w:r w:rsidRPr="00E026AA">
              <w:rPr>
                <w:rFonts w:ascii="Calibri" w:hAnsi="Calibri"/>
                <w:b/>
                <w:sz w:val="16"/>
                <w:szCs w:val="16"/>
              </w:rPr>
              <w:t>IV. INFORMACJE DOTYCZĄCE REALIZACJI OFERTY PRZEZ URZĄD PRACY</w:t>
            </w:r>
          </w:p>
        </w:tc>
      </w:tr>
      <w:tr w:rsidR="008579D4" w:rsidRPr="00E026AA" w14:paraId="445E5DE0" w14:textId="77777777" w:rsidTr="003D6481">
        <w:trPr>
          <w:cantSplit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47506676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DATA PRZEDŁOŻENIA ZGŁOSZENIA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14:paraId="72779355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</w:p>
          <w:p w14:paraId="705C153E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PRACOWNIK URZĘDU PRZEDSTAWIAJĄCY ZGŁOSZENIE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17A7E4FC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NUMER EWIDENCYJNY FK OSOBY REFEROWANEJ DO PRACY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</w:tcPr>
          <w:p w14:paraId="1F085BF5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OSOBA REFEROWANA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</w:tcPr>
          <w:p w14:paraId="1EBC99A0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WYNIK SKIEROWANIA</w:t>
            </w:r>
          </w:p>
        </w:tc>
      </w:tr>
      <w:tr w:rsidR="008579D4" w:rsidRPr="00E026AA" w14:paraId="0A07052A" w14:textId="77777777" w:rsidTr="003D6481">
        <w:trPr>
          <w:cantSplit/>
          <w:jc w:val="center"/>
        </w:trPr>
        <w:tc>
          <w:tcPr>
            <w:tcW w:w="1276" w:type="dxa"/>
            <w:vMerge/>
            <w:vAlign w:val="center"/>
          </w:tcPr>
          <w:p w14:paraId="7344308A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1A0719FE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1D7CE27E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09BE9C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POBIERA ZASIŁEK</w:t>
            </w:r>
          </w:p>
        </w:tc>
        <w:tc>
          <w:tcPr>
            <w:tcW w:w="1559" w:type="dxa"/>
            <w:gridSpan w:val="2"/>
            <w:vAlign w:val="center"/>
          </w:tcPr>
          <w:p w14:paraId="1FE2416A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JEST INWALIDĄ</w:t>
            </w:r>
          </w:p>
        </w:tc>
        <w:tc>
          <w:tcPr>
            <w:tcW w:w="850" w:type="dxa"/>
            <w:vMerge w:val="restart"/>
            <w:vAlign w:val="center"/>
          </w:tcPr>
          <w:p w14:paraId="45F431B6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ZATRUD-NIONY</w:t>
            </w:r>
          </w:p>
        </w:tc>
        <w:tc>
          <w:tcPr>
            <w:tcW w:w="851" w:type="dxa"/>
            <w:vMerge w:val="restart"/>
            <w:vAlign w:val="center"/>
          </w:tcPr>
          <w:p w14:paraId="4423E16B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NIE ZATRUD-NIONY</w:t>
            </w:r>
          </w:p>
        </w:tc>
        <w:tc>
          <w:tcPr>
            <w:tcW w:w="850" w:type="dxa"/>
            <w:vMerge w:val="restart"/>
            <w:vAlign w:val="center"/>
          </w:tcPr>
          <w:p w14:paraId="2F8B9898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ODMAWIA</w:t>
            </w:r>
            <w:r w:rsidRPr="00E026AA">
              <w:rPr>
                <w:rFonts w:ascii="Calibri" w:hAnsi="Calibri"/>
                <w:sz w:val="14"/>
              </w:rPr>
              <w:br/>
              <w:t>PRZYJĘCIA PRACY</w:t>
            </w:r>
          </w:p>
        </w:tc>
        <w:tc>
          <w:tcPr>
            <w:tcW w:w="709" w:type="dxa"/>
            <w:vMerge w:val="restart"/>
            <w:vAlign w:val="center"/>
          </w:tcPr>
          <w:p w14:paraId="1969C714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NIE STAWIŁ SIĘ DO PRACY</w:t>
            </w:r>
          </w:p>
        </w:tc>
      </w:tr>
      <w:tr w:rsidR="008579D4" w:rsidRPr="00E026AA" w14:paraId="63101215" w14:textId="77777777" w:rsidTr="003D6481">
        <w:trPr>
          <w:cantSplit/>
          <w:jc w:val="center"/>
        </w:trPr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4A5DC6E4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0AA4003C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50A9A462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7143259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TAK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7CDC45A3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NIE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9687F18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TAK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8E07F61" w14:textId="77777777" w:rsidR="008579D4" w:rsidRPr="00E026AA" w:rsidRDefault="008579D4" w:rsidP="003D6481">
            <w:pPr>
              <w:jc w:val="center"/>
              <w:rPr>
                <w:rFonts w:ascii="Calibri" w:hAnsi="Calibri"/>
                <w:sz w:val="14"/>
              </w:rPr>
            </w:pPr>
            <w:r w:rsidRPr="00E026AA">
              <w:rPr>
                <w:rFonts w:ascii="Calibri" w:hAnsi="Calibri"/>
                <w:sz w:val="14"/>
              </w:rPr>
              <w:t>NIE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14:paraId="478386E7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1BDB1D84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14:paraId="40082360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14:paraId="1341EC39" w14:textId="77777777" w:rsidR="008579D4" w:rsidRPr="00E026AA" w:rsidRDefault="008579D4" w:rsidP="003D6481">
            <w:pPr>
              <w:rPr>
                <w:rFonts w:ascii="Calibri" w:hAnsi="Calibri"/>
                <w:sz w:val="14"/>
              </w:rPr>
            </w:pPr>
          </w:p>
        </w:tc>
      </w:tr>
      <w:tr w:rsidR="008579D4" w:rsidRPr="00E026AA" w14:paraId="73ED499C" w14:textId="77777777" w:rsidTr="003D6481">
        <w:trPr>
          <w:jc w:val="center"/>
        </w:trPr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</w:tcPr>
          <w:p w14:paraId="7A92A57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</w:tcPr>
          <w:p w14:paraId="66E3A1E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</w:tcPr>
          <w:p w14:paraId="45C6C73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75D4D6C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014075A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20EF182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</w:tcPr>
          <w:p w14:paraId="0F7F8E9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2B8E92E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17A5BDA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</w:tcPr>
          <w:p w14:paraId="4C68C3A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</w:tcPr>
          <w:p w14:paraId="6A26F76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0F04E848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12DCBC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4F0412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FFF57B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1D5FC2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938104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6D4798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0465FA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6D01A9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89961E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F4CF01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5A2BBA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2BE10A05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A4FCEF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2C4F95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99F076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4EBD14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5C7BED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AF0631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1568C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7617FD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27179D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65C5C8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055EFE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050738B6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34A35F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104F78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698FC3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611963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BBC8A0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B091F4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80147E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43108D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82E083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8FDD81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D58718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72E74A8C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1173F3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3E1C59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7657E0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9FDD6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EFEA27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9ABC9C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69D97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DC8D78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D01A83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39F332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7A2B9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02B9E853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E23BF0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C63D47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CDBD00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7C83F6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8347E3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0DA3E1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F8C26A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EB4E1D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C49B06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201467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5F853F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6525A7B8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112777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C7DFCB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78555D0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DDE161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C01DCF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E862E7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CB1836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10B60D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C8EB7C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A2E06F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2CD32E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17C63E76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0A030B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C797B0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6B727FC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29C0DB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7C80AF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059708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23E0FB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1ED5C7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A01D0B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2B019B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8D7BEF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6C5C822A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B56ECD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0C8C1E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70C2C36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ACF517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E75E0A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B395CF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2AF220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3BA35C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9ADB9B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8BB1BB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D24159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5C6930E7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3FA767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A9FEB7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4199A4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53FC83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AF1CC7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93CBD5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3814C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482319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1B668F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DE6B60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6E14D8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7F88309C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A85F27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FB3DCA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224E49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C611F6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4FDDFD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A81723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308189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8A3A2C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8A7C0C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69B43A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7FEBD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4ACA2F48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6BDBAC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7B2F93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80EE70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EC0E42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8FDC7B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AE3BAF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89008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BE72B7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E7B52F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C29B1C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69705E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6C41476C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984B81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398445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383B27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E61B99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61AEC6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1EC8ED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B30193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F43D6F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89A1A2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AEAC10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FD235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52F6D977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F5DE86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0A8ABA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1CEEEE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AAFF2D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5B04745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4F094C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C87BE2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E97AD2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DB4F3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77BEAD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7ED3AD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00E31241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3018D2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D90489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33C95C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64AC87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DFA2B0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152115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7060C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63D2C7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3DF0B2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EBC773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F35755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36725695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23FE8F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8D8D25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1099EE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921862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623746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935309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894F76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5E4044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78429A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43E9EB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15AE0E4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29C19B71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B705E1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0D712B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5F4E4D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EFB21E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51A45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E1B7C1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F75805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9C848B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39B660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A625F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00C0FA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6D408502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374F7C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9512EF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7A842FC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C2A6C1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280A29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BEB441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BA0052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4F2074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40EEAE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56FA0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2C2FBB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22A5B70A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F3B878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9CB0BC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D90956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EC1949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36F74A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5DBCD5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C60664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9419BE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507818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C01EFB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157069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7076E431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A6BB3B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0DAD02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56FF2A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2BD015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7E9D03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FE64EE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6E149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717C2F0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59E36D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1ABE00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9BD5BC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4360465C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C1D123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251209A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D5C6C2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DAD83C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4A48BC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7935D7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B76321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06D7B18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3182B8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14A8B6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D37C9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1E6F48E2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F782185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EAACCF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98553C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AEAE5E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082EA7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969DAB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CF9094E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8E6D93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B27F1B2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66FDD8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C936AA6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  <w:tr w:rsidR="008579D4" w:rsidRPr="00E026AA" w14:paraId="3172759A" w14:textId="77777777" w:rsidTr="003D6481">
        <w:trPr>
          <w:jc w:val="center"/>
        </w:trPr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14:paraId="2E4BD321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</w:tcPr>
          <w:p w14:paraId="2DEF685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</w:tcPr>
          <w:p w14:paraId="548292C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304650A3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14:paraId="14903D5B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7C8E921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14:paraId="04885C5F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7E4C6979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14:paraId="5477334D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</w:tcPr>
          <w:p w14:paraId="7BF803FC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14:paraId="74BDD3C7" w14:textId="77777777" w:rsidR="008579D4" w:rsidRPr="00E026AA" w:rsidRDefault="008579D4" w:rsidP="003D6481">
            <w:pPr>
              <w:rPr>
                <w:rFonts w:ascii="Calibri" w:hAnsi="Calibri"/>
                <w:sz w:val="28"/>
              </w:rPr>
            </w:pPr>
          </w:p>
        </w:tc>
      </w:tr>
    </w:tbl>
    <w:p w14:paraId="0F16559D" w14:textId="77777777" w:rsidR="008579D4" w:rsidRPr="00030CEF" w:rsidRDefault="008579D4" w:rsidP="008579D4">
      <w:pPr>
        <w:ind w:left="5664" w:firstLine="708"/>
        <w:jc w:val="center"/>
        <w:rPr>
          <w:sz w:val="18"/>
          <w:szCs w:val="18"/>
        </w:rPr>
      </w:pPr>
    </w:p>
    <w:p w14:paraId="66DF1225" w14:textId="77777777" w:rsidR="008579D4" w:rsidRDefault="008579D4" w:rsidP="008579D4">
      <w:pPr>
        <w:ind w:left="360"/>
        <w:rPr>
          <w:rFonts w:ascii="Calibri" w:hAnsi="Calibri"/>
          <w:sz w:val="16"/>
          <w:szCs w:val="16"/>
        </w:rPr>
      </w:pPr>
    </w:p>
    <w:p w14:paraId="16C7F26E" w14:textId="77777777" w:rsidR="008579D4" w:rsidRDefault="008579D4" w:rsidP="008579D4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Informacje o aktualizacji:</w:t>
      </w:r>
    </w:p>
    <w:p w14:paraId="0FAC2966" w14:textId="77777777" w:rsidR="008579D4" w:rsidRDefault="008579D4" w:rsidP="008579D4">
      <w:pPr>
        <w:ind w:left="360"/>
        <w:rPr>
          <w:rFonts w:ascii="Calibri" w:hAnsi="Calibri"/>
          <w:sz w:val="16"/>
          <w:szCs w:val="16"/>
        </w:rPr>
      </w:pPr>
    </w:p>
    <w:p w14:paraId="5ABCF3D0" w14:textId="77777777" w:rsidR="008579D4" w:rsidRDefault="008579D4" w:rsidP="008579D4">
      <w:pPr>
        <w:numPr>
          <w:ilvl w:val="0"/>
          <w:numId w:val="14"/>
        </w:numPr>
        <w:suppressAutoHyphens w:val="0"/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E25086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37F5FB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E454BC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936CC4" w14:textId="77777777" w:rsidR="008579D4" w:rsidRDefault="008579D4" w:rsidP="008579D4">
      <w:pPr>
        <w:numPr>
          <w:ilvl w:val="0"/>
          <w:numId w:val="14"/>
        </w:numPr>
        <w:suppressAutoHyphens w:val="0"/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C06515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F2B437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F876CD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F2619F" w14:textId="77777777" w:rsidR="008579D4" w:rsidRDefault="008579D4" w:rsidP="008579D4">
      <w:pPr>
        <w:numPr>
          <w:ilvl w:val="0"/>
          <w:numId w:val="14"/>
        </w:numPr>
        <w:suppressAutoHyphens w:val="0"/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981814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E0B944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30453C" w14:textId="77777777" w:rsidR="008579D4" w:rsidRDefault="008579D4" w:rsidP="008579D4">
      <w:pPr>
        <w:spacing w:line="480" w:lineRule="auto"/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579D4" w:rsidSect="00E937C5">
      <w:pgSz w:w="11906" w:h="16838"/>
      <w:pgMar w:top="284" w:right="397" w:bottom="284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F3F8" w14:textId="77777777" w:rsidR="00BF622D" w:rsidRDefault="00BF622D" w:rsidP="000736A5">
      <w:r>
        <w:separator/>
      </w:r>
    </w:p>
  </w:endnote>
  <w:endnote w:type="continuationSeparator" w:id="0">
    <w:p w14:paraId="6240DFA7" w14:textId="77777777" w:rsidR="00BF622D" w:rsidRDefault="00BF622D" w:rsidP="000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803451"/>
      <w:docPartObj>
        <w:docPartGallery w:val="Page Numbers (Bottom of Page)"/>
        <w:docPartUnique/>
      </w:docPartObj>
    </w:sdtPr>
    <w:sdtEndPr/>
    <w:sdtContent>
      <w:p w14:paraId="04D99FB1" w14:textId="77777777" w:rsidR="000736A5" w:rsidRDefault="0095378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CDBF" w14:textId="77777777" w:rsidR="00BF622D" w:rsidRDefault="00BF622D" w:rsidP="000736A5">
      <w:r>
        <w:separator/>
      </w:r>
    </w:p>
  </w:footnote>
  <w:footnote w:type="continuationSeparator" w:id="0">
    <w:p w14:paraId="346C75F1" w14:textId="77777777" w:rsidR="00BF622D" w:rsidRDefault="00BF622D" w:rsidP="000736A5">
      <w:r>
        <w:continuationSeparator/>
      </w:r>
    </w:p>
  </w:footnote>
  <w:footnote w:id="1">
    <w:p w14:paraId="0F399D5B" w14:textId="77777777" w:rsidR="000736A5" w:rsidRPr="0095378F" w:rsidRDefault="000736A5" w:rsidP="000736A5">
      <w:pPr>
        <w:pStyle w:val="Tekstprzypisudolnego"/>
        <w:rPr>
          <w:i/>
        </w:rPr>
      </w:pPr>
      <w:r w:rsidRPr="0095378F">
        <w:rPr>
          <w:rStyle w:val="Odwoanieprzypisudolnego"/>
          <w:i/>
        </w:rPr>
        <w:footnoteRef/>
      </w:r>
      <w:r w:rsidRPr="0095378F">
        <w:rPr>
          <w:i/>
        </w:rPr>
        <w:t xml:space="preserve"> niepotrzebne skreślić</w:t>
      </w:r>
    </w:p>
    <w:p w14:paraId="305660E2" w14:textId="77777777" w:rsidR="000736A5" w:rsidRPr="0095378F" w:rsidRDefault="000736A5" w:rsidP="000736A5">
      <w:pPr>
        <w:pStyle w:val="Tekstprzypisudolnego"/>
      </w:pPr>
    </w:p>
  </w:footnote>
  <w:footnote w:id="2">
    <w:p w14:paraId="43582679" w14:textId="77777777" w:rsidR="000736A5" w:rsidRDefault="000736A5" w:rsidP="000736A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00000006"/>
    <w:multiLevelType w:val="singleLevel"/>
    <w:tmpl w:val="00000006"/>
    <w:name w:val="WW8Num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ascii="Times New Roman" w:hAnsi="Times New Roman" w:cs="Times New Roman" w:hint="default"/>
        <w:b w:val="0"/>
        <w:i/>
        <w:sz w:val="18"/>
      </w:r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szCs w:val="18"/>
      </w:rPr>
    </w:lvl>
  </w:abstractNum>
  <w:abstractNum w:abstractNumId="6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A52217A"/>
    <w:multiLevelType w:val="singleLevel"/>
    <w:tmpl w:val="C752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CD03397"/>
    <w:multiLevelType w:val="hybridMultilevel"/>
    <w:tmpl w:val="B1F45C86"/>
    <w:lvl w:ilvl="0" w:tplc="0E88C9B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310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E0E23"/>
    <w:multiLevelType w:val="hybridMultilevel"/>
    <w:tmpl w:val="A372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12"/>
  </w:num>
  <w:num w:numId="12">
    <w:abstractNumId w:val="9"/>
  </w:num>
  <w:num w:numId="13">
    <w:abstractNumId w:val="19"/>
  </w:num>
  <w:num w:numId="14">
    <w:abstractNumId w:val="18"/>
  </w:num>
  <w:num w:numId="15">
    <w:abstractNumId w:val="1"/>
  </w:num>
  <w:num w:numId="16">
    <w:abstractNumId w:val="13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6A5"/>
    <w:rsid w:val="00027CC2"/>
    <w:rsid w:val="000736A5"/>
    <w:rsid w:val="002030DC"/>
    <w:rsid w:val="00364E79"/>
    <w:rsid w:val="008579D4"/>
    <w:rsid w:val="0095378F"/>
    <w:rsid w:val="00AB1520"/>
    <w:rsid w:val="00BA289B"/>
    <w:rsid w:val="00BF622D"/>
    <w:rsid w:val="00C90549"/>
    <w:rsid w:val="00CC2B47"/>
    <w:rsid w:val="00E937C5"/>
    <w:rsid w:val="00E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4E59AB36"/>
  <w15:docId w15:val="{B15EAF1F-6769-4BFE-92C6-3621F69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736A5"/>
    <w:pPr>
      <w:keepNext/>
      <w:numPr>
        <w:ilvl w:val="1"/>
        <w:numId w:val="1"/>
      </w:numPr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736A5"/>
    <w:pPr>
      <w:keepNext/>
      <w:numPr>
        <w:ilvl w:val="2"/>
        <w:numId w:val="1"/>
      </w:numPr>
      <w:spacing w:line="360" w:lineRule="auto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36A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0736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rsid w:val="000736A5"/>
    <w:rPr>
      <w:color w:val="0000FF"/>
      <w:u w:val="single"/>
    </w:rPr>
  </w:style>
  <w:style w:type="character" w:customStyle="1" w:styleId="st1">
    <w:name w:val="st1"/>
    <w:rsid w:val="000736A5"/>
  </w:style>
  <w:style w:type="paragraph" w:customStyle="1" w:styleId="Nagwek20">
    <w:name w:val="Nagłówek2"/>
    <w:basedOn w:val="Normalny"/>
    <w:next w:val="Tekstpodstawowy"/>
    <w:rsid w:val="000736A5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0736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36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0736A5"/>
  </w:style>
  <w:style w:type="character" w:customStyle="1" w:styleId="TekstprzypisudolnegoZnak">
    <w:name w:val="Tekst przypisu dolnego Znak"/>
    <w:basedOn w:val="Domylnaczcionkaakapitu"/>
    <w:link w:val="Tekstprzypisudolnego"/>
    <w:rsid w:val="000736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736A5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073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6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073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6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0736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0736A5"/>
    <w:pPr>
      <w:suppressAutoHyphens w:val="0"/>
      <w:jc w:val="center"/>
    </w:pPr>
    <w:rPr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0736A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736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lezajsk.pl" TargetMode="External"/><Relationship Id="rId13" Type="http://schemas.openxmlformats.org/officeDocument/2006/relationships/hyperlink" Target="mailto:pup@praca.lezaj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praca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2863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gkulpa</dc:creator>
  <cp:lastModifiedBy>Renata Zając</cp:lastModifiedBy>
  <cp:revision>4</cp:revision>
  <cp:lastPrinted>2020-01-28T11:19:00Z</cp:lastPrinted>
  <dcterms:created xsi:type="dcterms:W3CDTF">2018-02-27T13:47:00Z</dcterms:created>
  <dcterms:modified xsi:type="dcterms:W3CDTF">2020-01-28T11:22:00Z</dcterms:modified>
</cp:coreProperties>
</file>